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FE7" w:rsidRDefault="003E7FE7" w:rsidP="003E7FE7">
      <w:pPr>
        <w:spacing w:beforeLines="50" w:before="120" w:afterLines="50" w:after="120" w:line="360" w:lineRule="auto"/>
        <w:ind w:right="-279"/>
        <w:jc w:val="center"/>
        <w:rPr>
          <w:rFonts w:eastAsia="Times New Roman"/>
          <w:b/>
          <w:color w:val="FF0000"/>
          <w:sz w:val="26"/>
          <w:szCs w:val="26"/>
        </w:rPr>
      </w:pPr>
      <w:r>
        <w:rPr>
          <w:rFonts w:eastAsia="Times New Roman"/>
          <w:b/>
          <w:color w:val="FF0000"/>
          <w:sz w:val="26"/>
          <w:szCs w:val="26"/>
        </w:rPr>
        <w:t xml:space="preserve">BÀI ÔN TẬP MÔN TIẾNG VIỆT </w:t>
      </w:r>
      <w:hyperlink r:id="rId6" w:history="1">
        <w:r>
          <w:rPr>
            <w:rStyle w:val="Hyperlink"/>
            <w:rFonts w:eastAsia="Times New Roman"/>
            <w:b/>
            <w:sz w:val="26"/>
            <w:szCs w:val="26"/>
          </w:rPr>
          <w:t>LỚP 2</w:t>
        </w:r>
      </w:hyperlink>
    </w:p>
    <w:p w:rsidR="003E7FE7" w:rsidRDefault="003E7FE7" w:rsidP="003E7FE7">
      <w:pPr>
        <w:spacing w:beforeLines="50" w:before="120" w:afterLines="50" w:after="120" w:line="360" w:lineRule="auto"/>
        <w:ind w:right="-299"/>
        <w:jc w:val="center"/>
        <w:rPr>
          <w:rFonts w:eastAsia="Times New Roman"/>
          <w:sz w:val="26"/>
          <w:szCs w:val="26"/>
        </w:rPr>
      </w:pPr>
      <w:r>
        <w:rPr>
          <w:rFonts w:eastAsia="Times New Roman"/>
          <w:b/>
          <w:sz w:val="26"/>
          <w:szCs w:val="26"/>
        </w:rPr>
        <w:t>Môn Luyện từ và câu (số 1)</w:t>
      </w:r>
    </w:p>
    <w:p w:rsidR="003E7FE7" w:rsidRDefault="003E7FE7" w:rsidP="003E7FE7">
      <w:pPr>
        <w:spacing w:beforeLines="50" w:before="120" w:afterLines="50" w:after="120" w:line="360" w:lineRule="auto"/>
        <w:ind w:left="280"/>
        <w:rPr>
          <w:rFonts w:eastAsia="Times New Roman"/>
          <w:sz w:val="26"/>
          <w:szCs w:val="26"/>
        </w:rPr>
      </w:pPr>
      <w:r>
        <w:rPr>
          <w:rFonts w:eastAsia="Times New Roman"/>
          <w:b/>
          <w:sz w:val="26"/>
          <w:szCs w:val="26"/>
        </w:rPr>
        <w:t xml:space="preserve">Câu kiểu </w:t>
      </w:r>
      <w:r>
        <w:rPr>
          <w:rFonts w:eastAsia="Times New Roman"/>
          <w:b/>
          <w:sz w:val="26"/>
          <w:szCs w:val="26"/>
          <w:u w:val="single"/>
        </w:rPr>
        <w:t>Ai làm gì?</w:t>
      </w:r>
    </w:p>
    <w:p w:rsidR="003E7FE7" w:rsidRDefault="003E7FE7" w:rsidP="003E7FE7">
      <w:pPr>
        <w:tabs>
          <w:tab w:val="left" w:pos="980"/>
        </w:tabs>
        <w:spacing w:beforeLines="50" w:before="120" w:afterLines="50" w:after="120" w:line="360" w:lineRule="auto"/>
        <w:ind w:left="280"/>
        <w:rPr>
          <w:rFonts w:eastAsia="Times New Roman"/>
          <w:sz w:val="26"/>
          <w:szCs w:val="26"/>
        </w:rPr>
      </w:pPr>
      <w:r>
        <w:rPr>
          <w:rFonts w:eastAsia="Times New Roman"/>
          <w:sz w:val="26"/>
          <w:szCs w:val="26"/>
          <w:u w:val="single"/>
        </w:rPr>
        <w:t>VD</w:t>
      </w:r>
      <w:r>
        <w:rPr>
          <w:rFonts w:eastAsia="Times New Roman"/>
          <w:b/>
          <w:sz w:val="26"/>
          <w:szCs w:val="26"/>
          <w:u w:val="single"/>
        </w:rPr>
        <w:t>:</w:t>
      </w:r>
      <w:r>
        <w:rPr>
          <w:rFonts w:eastAsia="Times New Roman"/>
          <w:sz w:val="26"/>
          <w:szCs w:val="26"/>
        </w:rPr>
        <w:tab/>
      </w:r>
      <w:r>
        <w:rPr>
          <w:rFonts w:eastAsia="Times New Roman"/>
          <w:b/>
          <w:sz w:val="26"/>
          <w:szCs w:val="26"/>
        </w:rPr>
        <w:t>- Mẹ đang thổi cơm.</w:t>
      </w:r>
    </w:p>
    <w:p w:rsidR="003E7FE7" w:rsidRDefault="003E7FE7" w:rsidP="003E7FE7">
      <w:pPr>
        <w:numPr>
          <w:ilvl w:val="0"/>
          <w:numId w:val="1"/>
        </w:numPr>
        <w:tabs>
          <w:tab w:val="left" w:pos="1260"/>
        </w:tabs>
        <w:spacing w:beforeLines="50" w:before="120" w:afterLines="50" w:after="120" w:line="360" w:lineRule="auto"/>
        <w:ind w:left="1260" w:hanging="271"/>
        <w:rPr>
          <w:rFonts w:eastAsia="Segoe Print"/>
          <w:sz w:val="26"/>
          <w:szCs w:val="26"/>
        </w:rPr>
      </w:pPr>
      <w:r>
        <w:rPr>
          <w:rFonts w:eastAsia="Times New Roman"/>
          <w:b/>
          <w:sz w:val="26"/>
          <w:szCs w:val="26"/>
        </w:rPr>
        <w:t>Bé Uyên đi xe đạp ở ngoài sân.</w:t>
      </w:r>
    </w:p>
    <w:p w:rsidR="003E7FE7" w:rsidRDefault="003E7FE7" w:rsidP="003E7FE7">
      <w:pPr>
        <w:numPr>
          <w:ilvl w:val="0"/>
          <w:numId w:val="1"/>
        </w:numPr>
        <w:tabs>
          <w:tab w:val="left" w:pos="1260"/>
        </w:tabs>
        <w:spacing w:beforeLines="50" w:before="120" w:afterLines="50" w:after="120" w:line="360" w:lineRule="auto"/>
        <w:ind w:left="1260" w:hanging="271"/>
        <w:rPr>
          <w:rFonts w:eastAsia="Times New Roman"/>
          <w:sz w:val="26"/>
          <w:szCs w:val="26"/>
        </w:rPr>
      </w:pPr>
      <w:r>
        <w:rPr>
          <w:rFonts w:eastAsia="Times New Roman"/>
          <w:b/>
          <w:sz w:val="26"/>
          <w:szCs w:val="26"/>
        </w:rPr>
        <w:t>Bà đang tiếp khách.</w:t>
      </w:r>
    </w:p>
    <w:p w:rsidR="003E7FE7" w:rsidRDefault="003E7FE7" w:rsidP="003E7FE7">
      <w:pPr>
        <w:spacing w:beforeLines="50" w:before="120" w:afterLines="50" w:after="120" w:line="360" w:lineRule="auto"/>
        <w:ind w:left="280"/>
        <w:jc w:val="both"/>
        <w:rPr>
          <w:rFonts w:eastAsia="Times New Roman"/>
          <w:sz w:val="26"/>
          <w:szCs w:val="26"/>
        </w:rPr>
      </w:pPr>
      <w:r>
        <w:rPr>
          <w:rFonts w:eastAsia="Times New Roman"/>
          <w:b/>
          <w:bCs/>
          <w:sz w:val="26"/>
          <w:szCs w:val="26"/>
        </w:rPr>
        <w:t xml:space="preserve">Bài tập 1: </w:t>
      </w:r>
      <w:r>
        <w:rPr>
          <w:rFonts w:eastAsia="Times New Roman"/>
          <w:sz w:val="26"/>
          <w:szCs w:val="26"/>
        </w:rPr>
        <w:t xml:space="preserve">Gạch chân bộ phận </w:t>
      </w:r>
      <w:r>
        <w:rPr>
          <w:rFonts w:eastAsia="Times New Roman"/>
          <w:b/>
          <w:i/>
          <w:sz w:val="26"/>
          <w:szCs w:val="26"/>
        </w:rPr>
        <w:t>làm gì?</w:t>
      </w:r>
      <w:r>
        <w:rPr>
          <w:rFonts w:eastAsia="Times New Roman"/>
          <w:sz w:val="26"/>
          <w:szCs w:val="26"/>
        </w:rPr>
        <w:t xml:space="preserve"> trong các câu sau:</w:t>
      </w:r>
    </w:p>
    <w:p w:rsidR="003E7FE7" w:rsidRDefault="003E7FE7" w:rsidP="003E7FE7">
      <w:pPr>
        <w:numPr>
          <w:ilvl w:val="0"/>
          <w:numId w:val="2"/>
        </w:numPr>
        <w:tabs>
          <w:tab w:val="left" w:pos="1000"/>
        </w:tabs>
        <w:spacing w:beforeLines="50" w:before="120" w:afterLines="50" w:after="120" w:line="360" w:lineRule="auto"/>
        <w:ind w:left="1000" w:hanging="352"/>
        <w:jc w:val="both"/>
        <w:rPr>
          <w:rFonts w:eastAsia="Times New Roman"/>
          <w:sz w:val="26"/>
          <w:szCs w:val="26"/>
        </w:rPr>
      </w:pPr>
      <w:r>
        <w:rPr>
          <w:rFonts w:eastAsia="Times New Roman"/>
          <w:sz w:val="26"/>
          <w:szCs w:val="26"/>
        </w:rPr>
        <w:t>Cô giáo ôm Chi vào lòng.</w:t>
      </w:r>
    </w:p>
    <w:p w:rsidR="003E7FE7" w:rsidRDefault="003E7FE7" w:rsidP="003E7FE7">
      <w:pPr>
        <w:numPr>
          <w:ilvl w:val="0"/>
          <w:numId w:val="2"/>
        </w:numPr>
        <w:tabs>
          <w:tab w:val="left" w:pos="1000"/>
        </w:tabs>
        <w:spacing w:beforeLines="50" w:before="120" w:afterLines="50" w:after="120" w:line="360" w:lineRule="auto"/>
        <w:ind w:left="1000" w:hanging="352"/>
        <w:jc w:val="both"/>
        <w:rPr>
          <w:rFonts w:eastAsia="Times New Roman"/>
          <w:sz w:val="26"/>
          <w:szCs w:val="26"/>
        </w:rPr>
      </w:pPr>
      <w:r>
        <w:rPr>
          <w:rFonts w:eastAsia="Times New Roman"/>
          <w:sz w:val="26"/>
          <w:szCs w:val="26"/>
        </w:rPr>
        <w:t>Chi cùng bố đến trường cảm ơn cô giáo.</w:t>
      </w:r>
    </w:p>
    <w:p w:rsidR="003E7FE7" w:rsidRDefault="003E7FE7" w:rsidP="003E7FE7">
      <w:pPr>
        <w:numPr>
          <w:ilvl w:val="0"/>
          <w:numId w:val="2"/>
        </w:numPr>
        <w:tabs>
          <w:tab w:val="left" w:pos="1000"/>
        </w:tabs>
        <w:spacing w:beforeLines="50" w:before="120" w:afterLines="50" w:after="120" w:line="360" w:lineRule="auto"/>
        <w:ind w:left="280" w:right="1800" w:firstLine="368"/>
        <w:jc w:val="both"/>
        <w:rPr>
          <w:rFonts w:eastAsia="Times New Roman"/>
          <w:sz w:val="26"/>
          <w:szCs w:val="26"/>
        </w:rPr>
      </w:pPr>
      <w:r>
        <w:rPr>
          <w:rFonts w:eastAsia="Times New Roman"/>
          <w:sz w:val="26"/>
          <w:szCs w:val="26"/>
        </w:rPr>
        <w:t xml:space="preserve">Bố tặng nhà trường một khóm hoa cúc đại đóa màu tím đẹp mê hồn. </w:t>
      </w:r>
      <w:r>
        <w:rPr>
          <w:rFonts w:eastAsia="Times New Roman"/>
          <w:b/>
          <w:bCs/>
          <w:sz w:val="26"/>
          <w:szCs w:val="26"/>
        </w:rPr>
        <w:t xml:space="preserve">Bài tập 2: </w:t>
      </w:r>
      <w:r>
        <w:rPr>
          <w:rFonts w:eastAsia="Times New Roman"/>
          <w:sz w:val="26"/>
          <w:szCs w:val="26"/>
        </w:rPr>
        <w:t xml:space="preserve">Viết tiếp các câu theo mẫu </w:t>
      </w:r>
      <w:r>
        <w:rPr>
          <w:rFonts w:eastAsia="Times New Roman"/>
          <w:i/>
          <w:sz w:val="26"/>
          <w:szCs w:val="26"/>
        </w:rPr>
        <w:t>Ai làm gì?</w:t>
      </w:r>
    </w:p>
    <w:p w:rsidR="003E7FE7" w:rsidRDefault="003E7FE7" w:rsidP="003E7FE7">
      <w:pPr>
        <w:numPr>
          <w:ilvl w:val="0"/>
          <w:numId w:val="3"/>
        </w:numPr>
        <w:tabs>
          <w:tab w:val="left" w:pos="1000"/>
        </w:tabs>
        <w:spacing w:beforeLines="50" w:before="120" w:afterLines="50" w:after="120" w:line="360" w:lineRule="auto"/>
        <w:ind w:left="1000" w:hanging="352"/>
        <w:rPr>
          <w:rFonts w:eastAsia="Times New Roman"/>
          <w:sz w:val="26"/>
          <w:szCs w:val="26"/>
        </w:rPr>
      </w:pPr>
      <w:r>
        <w:rPr>
          <w:rFonts w:eastAsia="Times New Roman"/>
          <w:sz w:val="26"/>
          <w:szCs w:val="26"/>
        </w:rPr>
        <w:t>Mẹ ……………………………………………………………………….</w:t>
      </w:r>
    </w:p>
    <w:p w:rsidR="003E7FE7" w:rsidRDefault="003E7FE7" w:rsidP="003E7FE7">
      <w:pPr>
        <w:numPr>
          <w:ilvl w:val="0"/>
          <w:numId w:val="3"/>
        </w:numPr>
        <w:tabs>
          <w:tab w:val="left" w:pos="1000"/>
        </w:tabs>
        <w:spacing w:beforeLines="50" w:before="120" w:afterLines="50" w:after="120" w:line="360" w:lineRule="auto"/>
        <w:ind w:left="1000" w:hanging="352"/>
        <w:rPr>
          <w:rFonts w:eastAsia="Times New Roman"/>
          <w:sz w:val="26"/>
          <w:szCs w:val="26"/>
        </w:rPr>
      </w:pPr>
      <w:r>
        <w:rPr>
          <w:rFonts w:eastAsia="Times New Roman"/>
          <w:sz w:val="26"/>
          <w:szCs w:val="26"/>
        </w:rPr>
        <w:t>Chị ……………………………………………………………………….</w:t>
      </w:r>
    </w:p>
    <w:p w:rsidR="003E7FE7" w:rsidRDefault="003E7FE7" w:rsidP="003E7FE7">
      <w:pPr>
        <w:numPr>
          <w:ilvl w:val="0"/>
          <w:numId w:val="3"/>
        </w:numPr>
        <w:tabs>
          <w:tab w:val="left" w:pos="1000"/>
        </w:tabs>
        <w:spacing w:beforeLines="50" w:before="120" w:afterLines="50" w:after="120" w:line="360" w:lineRule="auto"/>
        <w:ind w:left="1000" w:hanging="352"/>
        <w:rPr>
          <w:rFonts w:eastAsia="Times New Roman"/>
          <w:sz w:val="26"/>
          <w:szCs w:val="26"/>
        </w:rPr>
      </w:pPr>
      <w:r>
        <w:rPr>
          <w:rFonts w:eastAsia="Times New Roman"/>
          <w:sz w:val="26"/>
          <w:szCs w:val="26"/>
        </w:rPr>
        <w:t>Em ……………………………………………………………………….</w:t>
      </w:r>
    </w:p>
    <w:p w:rsidR="003E7FE7" w:rsidRDefault="003E7FE7" w:rsidP="003E7FE7">
      <w:pPr>
        <w:numPr>
          <w:ilvl w:val="0"/>
          <w:numId w:val="3"/>
        </w:numPr>
        <w:tabs>
          <w:tab w:val="left" w:pos="1000"/>
        </w:tabs>
        <w:spacing w:beforeLines="50" w:before="120" w:afterLines="50" w:after="120" w:line="360" w:lineRule="auto"/>
        <w:ind w:left="1000" w:hanging="352"/>
        <w:rPr>
          <w:rFonts w:eastAsia="Times New Roman"/>
          <w:sz w:val="26"/>
          <w:szCs w:val="26"/>
        </w:rPr>
      </w:pPr>
      <w:r>
        <w:rPr>
          <w:rFonts w:eastAsia="Times New Roman"/>
          <w:sz w:val="26"/>
          <w:szCs w:val="26"/>
        </w:rPr>
        <w:t>Anh chị em ……………………………………………………………</w:t>
      </w:r>
    </w:p>
    <w:p w:rsidR="003E7FE7" w:rsidRDefault="003E7FE7" w:rsidP="003E7FE7">
      <w:pPr>
        <w:numPr>
          <w:ilvl w:val="0"/>
          <w:numId w:val="3"/>
        </w:numPr>
        <w:tabs>
          <w:tab w:val="left" w:pos="1000"/>
        </w:tabs>
        <w:spacing w:beforeLines="50" w:before="120" w:afterLines="50" w:after="120" w:line="360" w:lineRule="auto"/>
        <w:ind w:left="1000" w:hanging="352"/>
        <w:rPr>
          <w:rFonts w:eastAsia="Times New Roman"/>
          <w:sz w:val="26"/>
          <w:szCs w:val="26"/>
        </w:rPr>
      </w:pPr>
      <w:r>
        <w:rPr>
          <w:rFonts w:eastAsia="Times New Roman"/>
          <w:sz w:val="26"/>
          <w:szCs w:val="26"/>
        </w:rPr>
        <w:t>Em nhỏ …………………………………………………………………</w:t>
      </w:r>
    </w:p>
    <w:p w:rsidR="003E7FE7" w:rsidRDefault="003E7FE7" w:rsidP="003E7FE7">
      <w:pPr>
        <w:numPr>
          <w:ilvl w:val="0"/>
          <w:numId w:val="3"/>
        </w:numPr>
        <w:tabs>
          <w:tab w:val="left" w:pos="1000"/>
        </w:tabs>
        <w:spacing w:beforeLines="50" w:before="120" w:afterLines="50" w:after="120" w:line="360" w:lineRule="auto"/>
        <w:ind w:left="1000" w:hanging="352"/>
        <w:rPr>
          <w:rFonts w:eastAsia="Times New Roman"/>
          <w:sz w:val="26"/>
          <w:szCs w:val="26"/>
        </w:rPr>
      </w:pPr>
      <w:r>
        <w:rPr>
          <w:rFonts w:eastAsia="Times New Roman"/>
          <w:sz w:val="26"/>
          <w:szCs w:val="26"/>
        </w:rPr>
        <w:t>Bố mẹ …………………………………………………………………..</w:t>
      </w:r>
    </w:p>
    <w:p w:rsidR="003E7FE7" w:rsidRDefault="008F2D1F" w:rsidP="003E7FE7">
      <w:pPr>
        <w:tabs>
          <w:tab w:val="left" w:pos="1000"/>
        </w:tabs>
        <w:spacing w:beforeLines="50" w:before="120" w:afterLines="50" w:after="120" w:line="360" w:lineRule="auto"/>
        <w:ind w:left="648" w:right="5940"/>
        <w:rPr>
          <w:rFonts w:eastAsia="Times New Roman"/>
          <w:b/>
          <w:bCs/>
          <w:sz w:val="26"/>
          <w:szCs w:val="26"/>
          <w:lang w:val="en-US"/>
        </w:rPr>
        <w:sectPr w:rsidR="003E7FE7">
          <w:pgSz w:w="11900" w:h="17034"/>
          <w:pgMar w:top="894" w:right="569" w:bottom="0" w:left="1440" w:header="0" w:footer="0" w:gutter="0"/>
          <w:cols w:space="720"/>
          <w:docGrid w:linePitch="360"/>
        </w:sectPr>
      </w:pPr>
      <w:r>
        <w:rPr>
          <w:rFonts w:eastAsia="Times New Roman"/>
          <w:b/>
          <w:bCs/>
          <w:sz w:val="26"/>
          <w:szCs w:val="26"/>
        </w:rPr>
        <w:t xml:space="preserve">Bài tập </w:t>
      </w:r>
      <w:r>
        <w:rPr>
          <w:rFonts w:eastAsia="Times New Roman"/>
          <w:b/>
          <w:bCs/>
          <w:sz w:val="26"/>
          <w:szCs w:val="26"/>
          <w:lang w:val="vi-VN"/>
        </w:rPr>
        <w:t>3</w:t>
      </w:r>
      <w:r w:rsidR="003E7FE7">
        <w:rPr>
          <w:rFonts w:eastAsia="Times New Roman"/>
          <w:b/>
          <w:bCs/>
          <w:sz w:val="26"/>
          <w:szCs w:val="26"/>
        </w:rPr>
        <w:t>: Điền vào chỗ trốn</w:t>
      </w:r>
      <w:r w:rsidR="003E7FE7">
        <w:rPr>
          <w:rFonts w:eastAsia="Times New Roman"/>
          <w:b/>
          <w:bCs/>
          <w:sz w:val="26"/>
          <w:szCs w:val="26"/>
          <w:lang w:val="en-US"/>
        </w:rPr>
        <w:t>g</w:t>
      </w:r>
    </w:p>
    <w:p w:rsidR="003E7FE7" w:rsidRPr="008F2D1F" w:rsidRDefault="003E7FE7" w:rsidP="008F2D1F">
      <w:pPr>
        <w:tabs>
          <w:tab w:val="left" w:pos="980"/>
        </w:tabs>
        <w:spacing w:beforeLines="50" w:before="120" w:afterLines="50" w:after="120" w:line="360" w:lineRule="auto"/>
        <w:rPr>
          <w:rFonts w:eastAsia="Times New Roman"/>
          <w:sz w:val="26"/>
          <w:szCs w:val="26"/>
          <w:lang w:val="vi-VN"/>
        </w:rPr>
        <w:sectPr w:rsidR="003E7FE7" w:rsidRPr="008F2D1F">
          <w:type w:val="continuous"/>
          <w:pgSz w:w="11900" w:h="17034"/>
          <w:pgMar w:top="894" w:right="569" w:bottom="0" w:left="1440" w:header="0" w:footer="0" w:gutter="0"/>
          <w:cols w:num="3" w:space="720" w:equalWidth="0">
            <w:col w:w="4480" w:space="720"/>
            <w:col w:w="1740" w:space="720"/>
            <w:col w:w="2240"/>
          </w:cols>
          <w:docGrid w:linePitch="360"/>
        </w:sectPr>
      </w:pPr>
      <w:r>
        <w:rPr>
          <w:rFonts w:eastAsia="Times New Roman"/>
          <w:sz w:val="26"/>
          <w:szCs w:val="26"/>
        </w:rPr>
        <w:lastRenderedPageBreak/>
        <w:t>a)</w:t>
      </w:r>
      <w:r>
        <w:rPr>
          <w:rFonts w:eastAsia="Times New Roman"/>
          <w:sz w:val="26"/>
          <w:szCs w:val="26"/>
        </w:rPr>
        <w:tab/>
        <w:t>s hay x</w:t>
      </w:r>
    </w:p>
    <w:p w:rsidR="003E7FE7" w:rsidRPr="008F2D1F" w:rsidRDefault="003E7FE7" w:rsidP="003E7FE7">
      <w:pPr>
        <w:spacing w:beforeLines="50" w:before="120" w:afterLines="50" w:after="120" w:line="360" w:lineRule="auto"/>
        <w:rPr>
          <w:rFonts w:eastAsia="Times New Roman"/>
          <w:sz w:val="26"/>
          <w:szCs w:val="26"/>
          <w:lang w:val="vi-VN"/>
        </w:rPr>
      </w:pPr>
    </w:p>
    <w:p w:rsidR="003E7FE7" w:rsidRDefault="003E7FE7" w:rsidP="003E7FE7">
      <w:pPr>
        <w:spacing w:beforeLines="50" w:before="120" w:afterLines="50" w:after="120" w:line="360" w:lineRule="auto"/>
        <w:rPr>
          <w:rFonts w:eastAsia="Times New Roman"/>
          <w:sz w:val="26"/>
          <w:szCs w:val="26"/>
        </w:rPr>
      </w:pPr>
      <w:r>
        <w:rPr>
          <w:rFonts w:eastAsia="Times New Roman"/>
          <w:sz w:val="26"/>
          <w:szCs w:val="26"/>
        </w:rPr>
        <w:t>quả .. ấu</w:t>
      </w:r>
      <w:r>
        <w:rPr>
          <w:rFonts w:eastAsia="Times New Roman"/>
          <w:sz w:val="26"/>
          <w:szCs w:val="26"/>
        </w:rPr>
        <w:tab/>
        <w:t>…..ấu xí</w:t>
      </w:r>
    </w:p>
    <w:p w:rsidR="003E7FE7" w:rsidRDefault="003E7FE7" w:rsidP="003E7FE7">
      <w:pPr>
        <w:spacing w:beforeLines="50" w:before="120" w:afterLines="50" w:after="120" w:line="360" w:lineRule="auto"/>
        <w:rPr>
          <w:rFonts w:eastAsia="Times New Roman"/>
          <w:sz w:val="26"/>
          <w:szCs w:val="26"/>
        </w:rPr>
      </w:pPr>
      <w:r>
        <w:rPr>
          <w:rFonts w:eastAsia="Times New Roman"/>
          <w:sz w:val="26"/>
          <w:szCs w:val="26"/>
        </w:rPr>
        <w:t>chim …ẻ</w:t>
      </w:r>
      <w:r>
        <w:rPr>
          <w:rFonts w:eastAsia="Times New Roman"/>
          <w:sz w:val="26"/>
          <w:szCs w:val="26"/>
        </w:rPr>
        <w:tab/>
        <w:t>Thợ …ẻ</w:t>
      </w:r>
    </w:p>
    <w:p w:rsidR="003E7FE7" w:rsidRDefault="003E7FE7" w:rsidP="003E7FE7">
      <w:pPr>
        <w:spacing w:beforeLines="50" w:before="120" w:afterLines="50" w:after="120" w:line="360" w:lineRule="auto"/>
        <w:rPr>
          <w:rFonts w:eastAsia="Times New Roman"/>
          <w:sz w:val="26"/>
          <w:szCs w:val="26"/>
        </w:rPr>
      </w:pPr>
      <w:r>
        <w:rPr>
          <w:rFonts w:eastAsia="Times New Roman"/>
          <w:sz w:val="26"/>
          <w:szCs w:val="26"/>
        </w:rPr>
        <w:t>…….âu cá</w:t>
      </w:r>
    </w:p>
    <w:p w:rsidR="003E7FE7" w:rsidRDefault="003E7FE7" w:rsidP="003E7FE7">
      <w:pPr>
        <w:spacing w:beforeLines="50" w:before="120" w:afterLines="50" w:after="120" w:line="360" w:lineRule="auto"/>
        <w:rPr>
          <w:rFonts w:eastAsia="Times New Roman"/>
          <w:sz w:val="26"/>
          <w:szCs w:val="26"/>
        </w:rPr>
      </w:pPr>
      <w:r>
        <w:rPr>
          <w:rFonts w:eastAsia="Times New Roman"/>
          <w:sz w:val="26"/>
          <w:szCs w:val="26"/>
        </w:rPr>
        <w:t>….e lạnh</w:t>
      </w:r>
    </w:p>
    <w:p w:rsidR="003E7FE7" w:rsidRDefault="003E7FE7" w:rsidP="003E7FE7">
      <w:pPr>
        <w:spacing w:beforeLines="50" w:before="120" w:afterLines="50" w:after="120" w:line="360" w:lineRule="auto"/>
        <w:rPr>
          <w:rFonts w:eastAsia="Times New Roman"/>
          <w:sz w:val="26"/>
          <w:szCs w:val="26"/>
        </w:rPr>
      </w:pPr>
      <w:r>
        <w:rPr>
          <w:rFonts w:eastAsia="Times New Roman"/>
          <w:sz w:val="26"/>
          <w:szCs w:val="26"/>
        </w:rPr>
        <w:t>Nước ……âu</w:t>
      </w:r>
    </w:p>
    <w:p w:rsidR="003E7FE7" w:rsidRDefault="003E7FE7" w:rsidP="003E7FE7">
      <w:pPr>
        <w:spacing w:beforeLines="50" w:before="120" w:afterLines="50" w:after="120" w:line="360" w:lineRule="auto"/>
        <w:rPr>
          <w:rFonts w:eastAsia="Times New Roman"/>
          <w:sz w:val="26"/>
          <w:szCs w:val="26"/>
        </w:rPr>
      </w:pPr>
      <w:r>
        <w:rPr>
          <w:rFonts w:eastAsia="Times New Roman"/>
          <w:sz w:val="26"/>
          <w:szCs w:val="26"/>
        </w:rPr>
        <w:t>…e máy</w:t>
      </w:r>
    </w:p>
    <w:p w:rsidR="003E7FE7" w:rsidRDefault="003E7FE7" w:rsidP="003E7FE7">
      <w:pPr>
        <w:numPr>
          <w:ilvl w:val="0"/>
          <w:numId w:val="6"/>
        </w:numPr>
        <w:tabs>
          <w:tab w:val="left" w:pos="1000"/>
        </w:tabs>
        <w:spacing w:beforeLines="50" w:before="120" w:afterLines="50" w:after="120" w:line="360" w:lineRule="auto"/>
        <w:ind w:left="1000" w:hanging="352"/>
        <w:rPr>
          <w:rFonts w:eastAsia="Segoe Print"/>
          <w:sz w:val="26"/>
          <w:szCs w:val="26"/>
        </w:rPr>
      </w:pPr>
      <w:r>
        <w:rPr>
          <w:rFonts w:eastAsia="Times New Roman"/>
          <w:sz w:val="26"/>
          <w:szCs w:val="26"/>
        </w:rPr>
        <w:t>…ởi lởi  trời cho, …o ro trời co lại</w:t>
      </w:r>
    </w:p>
    <w:p w:rsidR="003E7FE7" w:rsidRDefault="003E7FE7" w:rsidP="003E7FE7">
      <w:pPr>
        <w:numPr>
          <w:ilvl w:val="0"/>
          <w:numId w:val="6"/>
        </w:numPr>
        <w:tabs>
          <w:tab w:val="left" w:pos="1000"/>
        </w:tabs>
        <w:spacing w:beforeLines="50" w:before="120" w:afterLines="50" w:after="120" w:line="360" w:lineRule="auto"/>
        <w:ind w:left="1000" w:hanging="352"/>
        <w:rPr>
          <w:rFonts w:eastAsia="Segoe Print"/>
          <w:sz w:val="26"/>
          <w:szCs w:val="26"/>
        </w:rPr>
      </w:pPr>
      <w:r>
        <w:rPr>
          <w:rFonts w:eastAsia="Times New Roman"/>
          <w:sz w:val="26"/>
          <w:szCs w:val="26"/>
        </w:rPr>
        <w:t>…ẩy cha còn chú, …ẩy mẹ bú dì.</w:t>
      </w:r>
    </w:p>
    <w:p w:rsidR="003E7FE7" w:rsidRDefault="003E7FE7" w:rsidP="003E7FE7">
      <w:pPr>
        <w:numPr>
          <w:ilvl w:val="0"/>
          <w:numId w:val="6"/>
        </w:numPr>
        <w:tabs>
          <w:tab w:val="left" w:pos="1000"/>
        </w:tabs>
        <w:spacing w:beforeLines="50" w:before="120" w:afterLines="50" w:after="120" w:line="360" w:lineRule="auto"/>
        <w:ind w:left="640" w:right="4960" w:firstLine="8"/>
        <w:rPr>
          <w:rFonts w:eastAsia="Segoe Print"/>
          <w:sz w:val="26"/>
          <w:szCs w:val="26"/>
        </w:rPr>
      </w:pPr>
      <w:r>
        <w:rPr>
          <w:rFonts w:eastAsia="Times New Roman"/>
          <w:sz w:val="26"/>
          <w:szCs w:val="26"/>
        </w:rPr>
        <w:lastRenderedPageBreak/>
        <w:t>…iêng làm thì có, ….iêng học thì hay</w:t>
      </w:r>
    </w:p>
    <w:p w:rsidR="003E7FE7" w:rsidRDefault="003E7FE7" w:rsidP="003E7FE7">
      <w:pPr>
        <w:tabs>
          <w:tab w:val="left" w:pos="1000"/>
        </w:tabs>
        <w:spacing w:beforeLines="50" w:before="120" w:afterLines="50" w:after="120" w:line="360" w:lineRule="auto"/>
        <w:ind w:left="648" w:right="4960"/>
        <w:rPr>
          <w:rFonts w:eastAsia="Segoe Print"/>
          <w:sz w:val="26"/>
          <w:szCs w:val="26"/>
        </w:rPr>
        <w:sectPr w:rsidR="003E7FE7">
          <w:type w:val="continuous"/>
          <w:pgSz w:w="11900" w:h="17034"/>
          <w:pgMar w:top="894" w:right="569" w:bottom="0" w:left="1440" w:header="0" w:footer="0" w:gutter="0"/>
          <w:cols w:space="720"/>
          <w:docGrid w:linePitch="360"/>
        </w:sectPr>
      </w:pPr>
      <w:r>
        <w:rPr>
          <w:rFonts w:eastAsia="Times New Roman"/>
          <w:sz w:val="26"/>
          <w:szCs w:val="26"/>
        </w:rPr>
        <w:t xml:space="preserve"> b) ất hay ấc</w:t>
      </w:r>
    </w:p>
    <w:p w:rsidR="003E7FE7" w:rsidRDefault="003E7FE7" w:rsidP="003E7FE7">
      <w:pPr>
        <w:spacing w:beforeLines="50" w:before="120" w:afterLines="50" w:after="120" w:line="360" w:lineRule="auto"/>
        <w:rPr>
          <w:rFonts w:eastAsia="Times New Roman"/>
          <w:sz w:val="26"/>
          <w:szCs w:val="26"/>
        </w:rPr>
      </w:pPr>
    </w:p>
    <w:p w:rsidR="003E7FE7" w:rsidRDefault="003E7FE7" w:rsidP="003E7FE7">
      <w:pPr>
        <w:tabs>
          <w:tab w:val="left" w:pos="2720"/>
        </w:tabs>
        <w:spacing w:beforeLines="50" w:before="120" w:afterLines="50" w:after="120" w:line="360" w:lineRule="auto"/>
        <w:ind w:left="280"/>
        <w:rPr>
          <w:rFonts w:eastAsia="Times New Roman"/>
          <w:sz w:val="26"/>
          <w:szCs w:val="26"/>
        </w:rPr>
      </w:pPr>
      <w:r>
        <w:rPr>
          <w:rFonts w:eastAsia="Times New Roman"/>
          <w:sz w:val="26"/>
          <w:szCs w:val="26"/>
        </w:rPr>
        <w:t>b… thềm</w:t>
      </w:r>
      <w:r>
        <w:rPr>
          <w:rFonts w:eastAsia="Times New Roman"/>
          <w:sz w:val="26"/>
          <w:szCs w:val="26"/>
        </w:rPr>
        <w:tab/>
        <w:t>b… đèn</w:t>
      </w:r>
    </w:p>
    <w:p w:rsidR="003E7FE7" w:rsidRDefault="003E7FE7" w:rsidP="003E7FE7">
      <w:pPr>
        <w:tabs>
          <w:tab w:val="left" w:pos="2720"/>
        </w:tabs>
        <w:spacing w:beforeLines="50" w:before="120" w:afterLines="50" w:after="120" w:line="360" w:lineRule="auto"/>
        <w:ind w:left="280"/>
        <w:rPr>
          <w:rFonts w:eastAsia="Times New Roman"/>
          <w:sz w:val="26"/>
          <w:szCs w:val="26"/>
        </w:rPr>
      </w:pPr>
      <w:r>
        <w:rPr>
          <w:rFonts w:eastAsia="Times New Roman"/>
          <w:sz w:val="26"/>
          <w:szCs w:val="26"/>
        </w:rPr>
        <w:t>m…. ong</w:t>
      </w:r>
      <w:r>
        <w:rPr>
          <w:rFonts w:eastAsia="Times New Roman"/>
          <w:sz w:val="26"/>
          <w:szCs w:val="26"/>
        </w:rPr>
        <w:tab/>
        <w:t>m…  mùa</w:t>
      </w:r>
    </w:p>
    <w:p w:rsidR="003E7FE7" w:rsidRDefault="003E7FE7" w:rsidP="003E7FE7">
      <w:pPr>
        <w:spacing w:beforeLines="50" w:before="120" w:afterLines="50" w:after="120" w:line="360" w:lineRule="auto"/>
        <w:rPr>
          <w:rFonts w:eastAsia="Times New Roman"/>
          <w:sz w:val="26"/>
          <w:szCs w:val="26"/>
        </w:rPr>
      </w:pPr>
      <w:r>
        <w:rPr>
          <w:rFonts w:eastAsia="Times New Roman"/>
          <w:sz w:val="26"/>
          <w:szCs w:val="26"/>
        </w:rPr>
        <w:br w:type="column"/>
      </w:r>
    </w:p>
    <w:p w:rsidR="003E7FE7" w:rsidRDefault="003E7FE7" w:rsidP="003E7FE7">
      <w:pPr>
        <w:spacing w:beforeLines="50" w:before="120" w:afterLines="50" w:after="120" w:line="360" w:lineRule="auto"/>
        <w:rPr>
          <w:rFonts w:eastAsia="Times New Roman"/>
          <w:sz w:val="26"/>
          <w:szCs w:val="26"/>
        </w:rPr>
      </w:pPr>
      <w:r>
        <w:rPr>
          <w:rFonts w:eastAsia="Times New Roman"/>
          <w:sz w:val="26"/>
          <w:szCs w:val="26"/>
        </w:rPr>
        <w:t>b… khuất</w:t>
      </w:r>
    </w:p>
    <w:p w:rsidR="003E7FE7" w:rsidRDefault="003E7FE7" w:rsidP="003E7FE7">
      <w:pPr>
        <w:spacing w:beforeLines="50" w:before="120" w:afterLines="50" w:after="120" w:line="360" w:lineRule="auto"/>
        <w:rPr>
          <w:rFonts w:eastAsia="Times New Roman"/>
          <w:sz w:val="26"/>
          <w:szCs w:val="26"/>
        </w:rPr>
      </w:pPr>
      <w:r>
        <w:rPr>
          <w:rFonts w:eastAsia="Times New Roman"/>
          <w:sz w:val="26"/>
          <w:szCs w:val="26"/>
        </w:rPr>
        <w:t>quả g….</w:t>
      </w:r>
    </w:p>
    <w:p w:rsidR="003E7FE7" w:rsidRDefault="003E7FE7" w:rsidP="003E7FE7">
      <w:pPr>
        <w:spacing w:beforeLines="50" w:before="120" w:afterLines="50" w:after="120" w:line="360" w:lineRule="auto"/>
        <w:rPr>
          <w:rFonts w:eastAsia="Times New Roman"/>
          <w:sz w:val="26"/>
          <w:szCs w:val="26"/>
        </w:rPr>
      </w:pPr>
      <w:r>
        <w:rPr>
          <w:rFonts w:eastAsia="Times New Roman"/>
          <w:sz w:val="26"/>
          <w:szCs w:val="26"/>
        </w:rPr>
        <w:br w:type="column"/>
      </w:r>
    </w:p>
    <w:p w:rsidR="003E7FE7" w:rsidRDefault="003E7FE7" w:rsidP="003E7FE7">
      <w:pPr>
        <w:spacing w:beforeLines="50" w:before="120" w:afterLines="50" w:after="120" w:line="360" w:lineRule="auto"/>
        <w:rPr>
          <w:rFonts w:eastAsia="Times New Roman"/>
          <w:sz w:val="26"/>
          <w:szCs w:val="26"/>
        </w:rPr>
      </w:pPr>
      <w:r>
        <w:rPr>
          <w:rFonts w:eastAsia="Times New Roman"/>
          <w:sz w:val="26"/>
          <w:szCs w:val="26"/>
        </w:rPr>
        <w:t>Sợi b….</w:t>
      </w:r>
    </w:p>
    <w:p w:rsidR="003E7FE7" w:rsidRDefault="003E7FE7" w:rsidP="003E7FE7">
      <w:pPr>
        <w:spacing w:beforeLines="50" w:before="120" w:afterLines="50" w:after="120" w:line="360" w:lineRule="auto"/>
        <w:rPr>
          <w:rFonts w:eastAsia="Times New Roman"/>
          <w:sz w:val="26"/>
          <w:szCs w:val="26"/>
        </w:rPr>
        <w:sectPr w:rsidR="003E7FE7">
          <w:type w:val="continuous"/>
          <w:pgSz w:w="11900" w:h="17034"/>
          <w:pgMar w:top="894" w:right="569" w:bottom="0" w:left="1440" w:header="0" w:footer="0" w:gutter="0"/>
          <w:cols w:num="3" w:space="720" w:equalWidth="0">
            <w:col w:w="4480" w:space="720"/>
            <w:col w:w="1740" w:space="720"/>
            <w:col w:w="2240"/>
          </w:cols>
          <w:docGrid w:linePitch="360"/>
        </w:sectPr>
      </w:pPr>
      <w:r>
        <w:rPr>
          <w:rFonts w:eastAsia="Times New Roman"/>
          <w:sz w:val="26"/>
          <w:szCs w:val="26"/>
        </w:rPr>
        <w:t>Gi…. ngủ</w:t>
      </w:r>
    </w:p>
    <w:p w:rsidR="003E7FE7" w:rsidRDefault="003E7FE7" w:rsidP="003E7FE7">
      <w:pPr>
        <w:spacing w:beforeLines="50" w:before="120" w:afterLines="50" w:after="120" w:line="360" w:lineRule="auto"/>
        <w:rPr>
          <w:rFonts w:eastAsia="Times New Roman"/>
          <w:sz w:val="26"/>
          <w:szCs w:val="26"/>
        </w:rPr>
      </w:pPr>
    </w:p>
    <w:p w:rsidR="003E7FE7" w:rsidRDefault="003E7FE7" w:rsidP="003E7FE7">
      <w:pPr>
        <w:numPr>
          <w:ilvl w:val="0"/>
          <w:numId w:val="7"/>
        </w:numPr>
        <w:tabs>
          <w:tab w:val="left" w:pos="1000"/>
        </w:tabs>
        <w:spacing w:beforeLines="50" w:before="120" w:afterLines="50" w:after="120" w:line="360" w:lineRule="auto"/>
        <w:ind w:left="1000" w:hanging="352"/>
        <w:rPr>
          <w:rFonts w:eastAsia="Segoe Print"/>
          <w:sz w:val="26"/>
          <w:szCs w:val="26"/>
        </w:rPr>
      </w:pPr>
      <w:r>
        <w:rPr>
          <w:rFonts w:eastAsia="Times New Roman"/>
          <w:sz w:val="26"/>
          <w:szCs w:val="26"/>
        </w:rPr>
        <w:t>M … ngọt chết ruồi</w:t>
      </w:r>
    </w:p>
    <w:p w:rsidR="003E7FE7" w:rsidRDefault="003E7FE7" w:rsidP="003E7FE7">
      <w:pPr>
        <w:numPr>
          <w:ilvl w:val="0"/>
          <w:numId w:val="7"/>
        </w:numPr>
        <w:tabs>
          <w:tab w:val="left" w:pos="1000"/>
        </w:tabs>
        <w:spacing w:beforeLines="50" w:before="120" w:afterLines="50" w:after="120" w:line="360" w:lineRule="auto"/>
        <w:ind w:left="1000" w:hanging="352"/>
        <w:rPr>
          <w:rFonts w:eastAsia="Segoe Print"/>
          <w:sz w:val="26"/>
          <w:szCs w:val="26"/>
        </w:rPr>
      </w:pPr>
      <w:r>
        <w:rPr>
          <w:rFonts w:eastAsia="Times New Roman"/>
          <w:sz w:val="26"/>
          <w:szCs w:val="26"/>
        </w:rPr>
        <w:t>M…  của dễ tìm, m….  lòng tin khó kiếm</w:t>
      </w:r>
    </w:p>
    <w:p w:rsidR="003E7FE7" w:rsidRDefault="003E7FE7" w:rsidP="003E7FE7">
      <w:pPr>
        <w:spacing w:beforeLines="50" w:before="120" w:afterLines="50" w:after="120" w:line="360" w:lineRule="auto"/>
        <w:ind w:right="-279"/>
        <w:jc w:val="center"/>
        <w:rPr>
          <w:rFonts w:eastAsia="Times New Roman"/>
          <w:b/>
          <w:color w:val="0563C1"/>
          <w:sz w:val="26"/>
          <w:szCs w:val="26"/>
          <w:u w:val="single"/>
        </w:rPr>
        <w:sectPr w:rsidR="003E7FE7">
          <w:type w:val="continuous"/>
          <w:pgSz w:w="11900" w:h="17034"/>
          <w:pgMar w:top="894" w:right="569" w:bottom="0" w:left="1440" w:header="0" w:footer="0" w:gutter="0"/>
          <w:cols w:space="720"/>
          <w:docGrid w:linePitch="360"/>
        </w:sectPr>
      </w:pPr>
    </w:p>
    <w:p w:rsidR="003E7FE7" w:rsidRDefault="003E7FE7" w:rsidP="003E7FE7">
      <w:pPr>
        <w:spacing w:beforeLines="50" w:before="120" w:afterLines="50" w:after="120" w:line="360" w:lineRule="auto"/>
        <w:rPr>
          <w:rFonts w:eastAsia="Times New Roman"/>
          <w:sz w:val="26"/>
          <w:szCs w:val="26"/>
        </w:rPr>
      </w:pPr>
      <w:bookmarkStart w:id="0" w:name="page2"/>
      <w:bookmarkEnd w:id="0"/>
    </w:p>
    <w:p w:rsidR="003E7FE7" w:rsidRDefault="003E7FE7" w:rsidP="003E7FE7">
      <w:pPr>
        <w:numPr>
          <w:ilvl w:val="0"/>
          <w:numId w:val="8"/>
        </w:numPr>
        <w:tabs>
          <w:tab w:val="left" w:pos="1000"/>
        </w:tabs>
        <w:spacing w:beforeLines="50" w:before="120" w:afterLines="50" w:after="120" w:line="360" w:lineRule="auto"/>
        <w:ind w:left="1000" w:hanging="352"/>
        <w:rPr>
          <w:rFonts w:eastAsia="Times New Roman"/>
          <w:sz w:val="26"/>
          <w:szCs w:val="26"/>
        </w:rPr>
      </w:pPr>
      <w:r>
        <w:rPr>
          <w:rFonts w:eastAsia="Times New Roman"/>
          <w:sz w:val="26"/>
          <w:szCs w:val="26"/>
        </w:rPr>
        <w:t>Tấc đ….. t…. vàng</w:t>
      </w:r>
    </w:p>
    <w:p w:rsidR="003E7FE7" w:rsidRDefault="003E7FE7" w:rsidP="003E7FE7">
      <w:pPr>
        <w:tabs>
          <w:tab w:val="left" w:pos="980"/>
        </w:tabs>
        <w:spacing w:beforeLines="50" w:before="120" w:afterLines="50" w:after="120" w:line="360" w:lineRule="auto"/>
        <w:ind w:left="640"/>
        <w:rPr>
          <w:rFonts w:eastAsia="Times New Roman"/>
          <w:sz w:val="26"/>
          <w:szCs w:val="26"/>
        </w:rPr>
      </w:pPr>
      <w:r>
        <w:rPr>
          <w:rFonts w:eastAsia="Times New Roman"/>
          <w:sz w:val="26"/>
          <w:szCs w:val="26"/>
        </w:rPr>
        <w:t>c)</w:t>
      </w:r>
      <w:r>
        <w:rPr>
          <w:rFonts w:eastAsia="Times New Roman"/>
          <w:sz w:val="26"/>
          <w:szCs w:val="26"/>
        </w:rPr>
        <w:tab/>
        <w:t>ai hay ay</w:t>
      </w:r>
    </w:p>
    <w:p w:rsidR="003E7FE7" w:rsidRDefault="003E7FE7" w:rsidP="003E7FE7">
      <w:pPr>
        <w:spacing w:beforeLines="50" w:before="120" w:afterLines="50" w:after="120" w:line="360" w:lineRule="auto"/>
        <w:ind w:left="640"/>
        <w:rPr>
          <w:rFonts w:eastAsia="Times New Roman"/>
          <w:sz w:val="26"/>
          <w:szCs w:val="26"/>
        </w:rPr>
      </w:pPr>
      <w:r>
        <w:rPr>
          <w:rFonts w:eastAsia="Segoe Print"/>
          <w:sz w:val="26"/>
          <w:szCs w:val="26"/>
        </w:rPr>
        <w:t xml:space="preserve">- </w:t>
      </w:r>
      <w:r>
        <w:rPr>
          <w:rFonts w:eastAsia="Times New Roman"/>
          <w:sz w:val="26"/>
          <w:szCs w:val="26"/>
        </w:rPr>
        <w:t>Tay làm hàm nh...., t....  qu….  miệng trễ.</w:t>
      </w:r>
    </w:p>
    <w:p w:rsidR="003E7FE7" w:rsidRDefault="003E7FE7" w:rsidP="003E7FE7">
      <w:pPr>
        <w:spacing w:beforeLines="50" w:before="120" w:afterLines="50" w:after="120" w:line="360" w:lineRule="auto"/>
        <w:ind w:left="640"/>
        <w:rPr>
          <w:rFonts w:eastAsia="Times New Roman"/>
          <w:sz w:val="26"/>
          <w:szCs w:val="26"/>
        </w:rPr>
      </w:pPr>
      <w:r>
        <w:rPr>
          <w:rFonts w:eastAsia="Segoe Print"/>
          <w:sz w:val="26"/>
          <w:szCs w:val="26"/>
        </w:rPr>
        <w:t xml:space="preserve">- </w:t>
      </w:r>
      <w:r>
        <w:rPr>
          <w:rFonts w:eastAsia="Times New Roman"/>
          <w:sz w:val="26"/>
          <w:szCs w:val="26"/>
        </w:rPr>
        <w:t>Nói h.... hơn h.... nói.</w:t>
      </w:r>
    </w:p>
    <w:p w:rsidR="003E7FE7" w:rsidRDefault="003E7FE7" w:rsidP="003E7FE7">
      <w:pPr>
        <w:spacing w:beforeLines="50" w:before="120" w:afterLines="50" w:after="120" w:line="360" w:lineRule="auto"/>
        <w:ind w:left="280"/>
        <w:rPr>
          <w:rFonts w:eastAsia="Times New Roman"/>
          <w:sz w:val="26"/>
          <w:szCs w:val="26"/>
        </w:rPr>
      </w:pPr>
      <w:r>
        <w:rPr>
          <w:rFonts w:eastAsia="Times New Roman"/>
          <w:sz w:val="26"/>
          <w:szCs w:val="26"/>
        </w:rPr>
        <w:t>Nói ph....  củ c.... cũng nghe.</w:t>
      </w:r>
    </w:p>
    <w:p w:rsidR="003E7FE7" w:rsidRDefault="003E7FE7" w:rsidP="003E7FE7">
      <w:pPr>
        <w:spacing w:beforeLines="50" w:before="120" w:afterLines="50" w:after="120" w:line="360" w:lineRule="auto"/>
        <w:ind w:left="3080"/>
        <w:rPr>
          <w:rFonts w:eastAsia="Times New Roman"/>
          <w:sz w:val="26"/>
          <w:szCs w:val="26"/>
        </w:rPr>
      </w:pPr>
      <w:r>
        <w:rPr>
          <w:rFonts w:eastAsia="Times New Roman"/>
          <w:b/>
          <w:sz w:val="26"/>
          <w:szCs w:val="26"/>
        </w:rPr>
        <w:t>Môn LUYỆN TỪ VÀ CÂU (số 2)</w:t>
      </w:r>
    </w:p>
    <w:p w:rsidR="003E7FE7" w:rsidRDefault="003E7FE7" w:rsidP="003E7FE7">
      <w:pPr>
        <w:spacing w:beforeLines="50" w:before="120" w:afterLines="50" w:after="120" w:line="360" w:lineRule="auto"/>
        <w:ind w:left="280"/>
        <w:rPr>
          <w:rFonts w:eastAsia="Times New Roman"/>
          <w:sz w:val="26"/>
          <w:szCs w:val="26"/>
          <w:lang w:val="en-US"/>
        </w:rPr>
      </w:pPr>
      <w:r>
        <w:rPr>
          <w:rFonts w:eastAsia="Times New Roman"/>
          <w:b/>
          <w:sz w:val="26"/>
          <w:szCs w:val="26"/>
        </w:rPr>
        <w:t xml:space="preserve">Câu kiểu </w:t>
      </w:r>
      <w:r>
        <w:rPr>
          <w:rFonts w:eastAsia="Times New Roman"/>
          <w:b/>
          <w:sz w:val="26"/>
          <w:szCs w:val="26"/>
          <w:u w:val="single"/>
        </w:rPr>
        <w:t>Ai thế nào</w:t>
      </w:r>
      <w:r>
        <w:rPr>
          <w:rFonts w:eastAsia="Times New Roman"/>
          <w:b/>
          <w:sz w:val="26"/>
          <w:szCs w:val="26"/>
          <w:u w:val="single"/>
          <w:lang w:val="en-US"/>
        </w:rPr>
        <w:t>?</w:t>
      </w:r>
    </w:p>
    <w:p w:rsidR="003E7FE7" w:rsidRDefault="003E7FE7" w:rsidP="003E7FE7">
      <w:pPr>
        <w:spacing w:beforeLines="50" w:before="120" w:afterLines="50" w:after="120" w:line="360" w:lineRule="auto"/>
        <w:ind w:left="280"/>
        <w:rPr>
          <w:rFonts w:eastAsia="Times New Roman"/>
          <w:sz w:val="26"/>
          <w:szCs w:val="26"/>
        </w:rPr>
      </w:pPr>
      <w:r>
        <w:rPr>
          <w:rFonts w:eastAsia="Times New Roman"/>
          <w:sz w:val="26"/>
          <w:szCs w:val="26"/>
        </w:rPr>
        <w:t xml:space="preserve">1. Điền </w:t>
      </w:r>
      <w:r>
        <w:rPr>
          <w:rFonts w:eastAsia="Times New Roman"/>
          <w:b/>
          <w:i/>
          <w:sz w:val="26"/>
          <w:szCs w:val="26"/>
        </w:rPr>
        <w:t>xinh</w:t>
      </w:r>
      <w:r>
        <w:rPr>
          <w:rFonts w:eastAsia="Times New Roman"/>
          <w:sz w:val="26"/>
          <w:szCs w:val="26"/>
        </w:rPr>
        <w:t xml:space="preserve"> hoặc </w:t>
      </w:r>
      <w:r>
        <w:rPr>
          <w:rFonts w:eastAsia="Times New Roman"/>
          <w:b/>
          <w:i/>
          <w:sz w:val="26"/>
          <w:szCs w:val="26"/>
        </w:rPr>
        <w:t>mới</w:t>
      </w:r>
      <w:r>
        <w:rPr>
          <w:rFonts w:eastAsia="Times New Roman"/>
          <w:sz w:val="26"/>
          <w:szCs w:val="26"/>
        </w:rPr>
        <w:t xml:space="preserve">, hoặc </w:t>
      </w:r>
      <w:r>
        <w:rPr>
          <w:rFonts w:eastAsia="Times New Roman"/>
          <w:b/>
          <w:i/>
          <w:sz w:val="26"/>
          <w:szCs w:val="26"/>
        </w:rPr>
        <w:t>thẳng</w:t>
      </w:r>
      <w:r>
        <w:rPr>
          <w:rFonts w:eastAsia="Times New Roman"/>
          <w:sz w:val="26"/>
          <w:szCs w:val="26"/>
        </w:rPr>
        <w:t xml:space="preserve">, hoặc </w:t>
      </w:r>
      <w:r>
        <w:rPr>
          <w:rFonts w:eastAsia="Times New Roman"/>
          <w:b/>
          <w:i/>
          <w:sz w:val="26"/>
          <w:szCs w:val="26"/>
        </w:rPr>
        <w:t>khỏe</w:t>
      </w:r>
      <w:r>
        <w:rPr>
          <w:rFonts w:eastAsia="Times New Roman"/>
          <w:sz w:val="26"/>
          <w:szCs w:val="26"/>
        </w:rPr>
        <w:t xml:space="preserve"> vào chỗ trống</w:t>
      </w:r>
    </w:p>
    <w:p w:rsidR="003E7FE7" w:rsidRDefault="003E7FE7" w:rsidP="003E7FE7">
      <w:pPr>
        <w:tabs>
          <w:tab w:val="left" w:pos="5540"/>
        </w:tabs>
        <w:spacing w:beforeLines="50" w:before="120" w:afterLines="50" w:after="120" w:line="360" w:lineRule="auto"/>
        <w:ind w:left="640"/>
        <w:rPr>
          <w:rFonts w:eastAsia="Times New Roman"/>
          <w:sz w:val="26"/>
          <w:szCs w:val="26"/>
        </w:rPr>
      </w:pPr>
      <w:r>
        <w:rPr>
          <w:rFonts w:eastAsia="Times New Roman"/>
          <w:sz w:val="26"/>
          <w:szCs w:val="26"/>
        </w:rPr>
        <w:t>a)  Cô bé rất ................</w:t>
      </w:r>
      <w:r>
        <w:rPr>
          <w:rFonts w:eastAsia="Times New Roman"/>
          <w:sz w:val="26"/>
          <w:szCs w:val="26"/>
        </w:rPr>
        <w:tab/>
        <w:t>c)  Quyển vở còn ...............</w:t>
      </w:r>
    </w:p>
    <w:p w:rsidR="003E7FE7" w:rsidRDefault="003E7FE7" w:rsidP="003E7FE7">
      <w:pPr>
        <w:tabs>
          <w:tab w:val="left" w:pos="5540"/>
        </w:tabs>
        <w:spacing w:beforeLines="50" w:before="120" w:afterLines="50" w:after="120" w:line="360" w:lineRule="auto"/>
        <w:ind w:left="640"/>
        <w:rPr>
          <w:rFonts w:eastAsia="Times New Roman"/>
          <w:sz w:val="26"/>
          <w:szCs w:val="26"/>
        </w:rPr>
      </w:pPr>
      <w:r>
        <w:rPr>
          <w:rFonts w:eastAsia="Times New Roman"/>
          <w:sz w:val="26"/>
          <w:szCs w:val="26"/>
        </w:rPr>
        <w:t>b) Con voi rất .............</w:t>
      </w:r>
      <w:r>
        <w:rPr>
          <w:rFonts w:eastAsia="Times New Roman"/>
          <w:sz w:val="26"/>
          <w:szCs w:val="26"/>
        </w:rPr>
        <w:tab/>
        <w:t>d) Cây cau rất....................</w:t>
      </w:r>
    </w:p>
    <w:p w:rsidR="003E7FE7" w:rsidRDefault="003E7FE7" w:rsidP="003E7FE7">
      <w:pPr>
        <w:numPr>
          <w:ilvl w:val="0"/>
          <w:numId w:val="9"/>
        </w:numPr>
        <w:tabs>
          <w:tab w:val="left" w:pos="560"/>
        </w:tabs>
        <w:spacing w:beforeLines="50" w:before="120" w:afterLines="50" w:after="120" w:line="360" w:lineRule="auto"/>
        <w:ind w:left="560" w:hanging="272"/>
        <w:rPr>
          <w:rFonts w:eastAsia="Times New Roman"/>
          <w:sz w:val="26"/>
          <w:szCs w:val="26"/>
        </w:rPr>
      </w:pPr>
      <w:r>
        <w:rPr>
          <w:rFonts w:eastAsia="Times New Roman"/>
          <w:sz w:val="26"/>
          <w:szCs w:val="26"/>
        </w:rPr>
        <w:t>Viết tiếp các từ</w:t>
      </w:r>
      <w:r>
        <w:rPr>
          <w:rFonts w:eastAsia="Times New Roman"/>
          <w:sz w:val="26"/>
          <w:szCs w:val="26"/>
          <w:lang w:val="en-US"/>
        </w:rPr>
        <w:t>:</w:t>
      </w:r>
    </w:p>
    <w:p w:rsidR="003E7FE7" w:rsidRDefault="003E7FE7" w:rsidP="003E7FE7">
      <w:pPr>
        <w:numPr>
          <w:ilvl w:val="1"/>
          <w:numId w:val="9"/>
        </w:numPr>
        <w:tabs>
          <w:tab w:val="left" w:pos="1000"/>
        </w:tabs>
        <w:spacing w:beforeLines="50" w:before="120" w:afterLines="50" w:after="120" w:line="360" w:lineRule="auto"/>
        <w:ind w:left="1000" w:hanging="352"/>
        <w:rPr>
          <w:rFonts w:eastAsia="Times New Roman"/>
          <w:sz w:val="26"/>
          <w:szCs w:val="26"/>
        </w:rPr>
      </w:pPr>
      <w:r>
        <w:rPr>
          <w:rFonts w:eastAsia="Times New Roman"/>
          <w:sz w:val="26"/>
          <w:szCs w:val="26"/>
        </w:rPr>
        <w:t>Chỉ đặc điểm về tính tình của con người</w:t>
      </w:r>
      <w:r>
        <w:rPr>
          <w:rFonts w:eastAsia="Times New Roman"/>
          <w:sz w:val="26"/>
          <w:szCs w:val="26"/>
          <w:lang w:val="en-US"/>
        </w:rPr>
        <w:t>:</w:t>
      </w:r>
      <w:r>
        <w:rPr>
          <w:rFonts w:eastAsia="Times New Roman"/>
          <w:sz w:val="26"/>
          <w:szCs w:val="26"/>
        </w:rPr>
        <w:t xml:space="preserve"> tốt , ................................................</w:t>
      </w:r>
    </w:p>
    <w:p w:rsidR="003E7FE7" w:rsidRDefault="003E7FE7" w:rsidP="003E7FE7">
      <w:pPr>
        <w:spacing w:beforeLines="50" w:before="120" w:afterLines="50" w:after="120" w:line="360" w:lineRule="auto"/>
        <w:ind w:left="640"/>
        <w:rPr>
          <w:rFonts w:eastAsia="Times New Roman"/>
          <w:sz w:val="26"/>
          <w:szCs w:val="26"/>
        </w:rPr>
      </w:pPr>
      <w:r>
        <w:rPr>
          <w:rFonts w:eastAsia="Times New Roman"/>
          <w:sz w:val="26"/>
          <w:szCs w:val="26"/>
        </w:rPr>
        <w:t>................................................................................................................................</w:t>
      </w:r>
    </w:p>
    <w:p w:rsidR="003E7FE7" w:rsidRDefault="003E7FE7" w:rsidP="003E7FE7">
      <w:pPr>
        <w:numPr>
          <w:ilvl w:val="1"/>
          <w:numId w:val="9"/>
        </w:numPr>
        <w:tabs>
          <w:tab w:val="left" w:pos="1000"/>
        </w:tabs>
        <w:spacing w:beforeLines="50" w:before="120" w:afterLines="50" w:after="120" w:line="360" w:lineRule="auto"/>
        <w:ind w:left="1000" w:hanging="352"/>
        <w:rPr>
          <w:rFonts w:eastAsia="Times New Roman"/>
          <w:sz w:val="26"/>
          <w:szCs w:val="26"/>
        </w:rPr>
      </w:pPr>
      <w:r>
        <w:rPr>
          <w:rFonts w:eastAsia="Times New Roman"/>
          <w:sz w:val="26"/>
          <w:szCs w:val="26"/>
        </w:rPr>
        <w:t>Chỉ đặc điểm về màu sắc của đồ vật</w:t>
      </w:r>
      <w:r>
        <w:rPr>
          <w:rFonts w:eastAsia="Times New Roman"/>
          <w:sz w:val="26"/>
          <w:szCs w:val="26"/>
          <w:lang w:val="en-US"/>
        </w:rPr>
        <w:t>:</w:t>
      </w:r>
      <w:r>
        <w:rPr>
          <w:rFonts w:eastAsia="Times New Roman"/>
          <w:sz w:val="26"/>
          <w:szCs w:val="26"/>
        </w:rPr>
        <w:t xml:space="preserve"> đỏ, ........................................................</w:t>
      </w:r>
    </w:p>
    <w:p w:rsidR="003E7FE7" w:rsidRDefault="003E7FE7" w:rsidP="003E7FE7">
      <w:pPr>
        <w:spacing w:beforeLines="50" w:before="120" w:afterLines="50" w:after="120" w:line="360" w:lineRule="auto"/>
        <w:ind w:left="640"/>
        <w:rPr>
          <w:rFonts w:eastAsia="Times New Roman"/>
          <w:sz w:val="26"/>
          <w:szCs w:val="26"/>
        </w:rPr>
      </w:pPr>
      <w:r>
        <w:rPr>
          <w:rFonts w:eastAsia="Times New Roman"/>
          <w:sz w:val="26"/>
          <w:szCs w:val="26"/>
        </w:rPr>
        <w:t>................................................................................................................................</w:t>
      </w:r>
    </w:p>
    <w:p w:rsidR="003E7FE7" w:rsidRDefault="003E7FE7" w:rsidP="003E7FE7">
      <w:pPr>
        <w:numPr>
          <w:ilvl w:val="1"/>
          <w:numId w:val="9"/>
        </w:numPr>
        <w:tabs>
          <w:tab w:val="left" w:pos="1000"/>
        </w:tabs>
        <w:spacing w:beforeLines="50" w:before="120" w:afterLines="50" w:after="120" w:line="360" w:lineRule="auto"/>
        <w:ind w:left="1000" w:hanging="352"/>
        <w:rPr>
          <w:rFonts w:eastAsia="Times New Roman"/>
          <w:sz w:val="26"/>
          <w:szCs w:val="26"/>
        </w:rPr>
      </w:pPr>
      <w:r>
        <w:rPr>
          <w:rFonts w:eastAsia="Times New Roman"/>
          <w:sz w:val="26"/>
          <w:szCs w:val="26"/>
        </w:rPr>
        <w:t>Chỉ đặc điểm về hình dáng của người, vật</w:t>
      </w:r>
      <w:r>
        <w:rPr>
          <w:rFonts w:eastAsia="Times New Roman"/>
          <w:sz w:val="26"/>
          <w:szCs w:val="26"/>
          <w:lang w:val="en-US"/>
        </w:rPr>
        <w:t>:</w:t>
      </w:r>
      <w:r>
        <w:rPr>
          <w:rFonts w:eastAsia="Times New Roman"/>
          <w:sz w:val="26"/>
          <w:szCs w:val="26"/>
        </w:rPr>
        <w:t xml:space="preserve"> cao, .............................................</w:t>
      </w:r>
    </w:p>
    <w:p w:rsidR="003E7FE7" w:rsidRDefault="003E7FE7" w:rsidP="003E7FE7">
      <w:pPr>
        <w:spacing w:beforeLines="50" w:before="120" w:afterLines="50" w:after="120" w:line="360" w:lineRule="auto"/>
        <w:ind w:left="640"/>
        <w:rPr>
          <w:rFonts w:eastAsia="Times New Roman"/>
          <w:sz w:val="26"/>
          <w:szCs w:val="26"/>
        </w:rPr>
      </w:pPr>
      <w:r>
        <w:rPr>
          <w:rFonts w:eastAsia="Times New Roman"/>
          <w:sz w:val="26"/>
          <w:szCs w:val="26"/>
        </w:rPr>
        <w:t>................................................................................................................................</w:t>
      </w:r>
    </w:p>
    <w:p w:rsidR="003E7FE7" w:rsidRDefault="003E7FE7" w:rsidP="003E7FE7">
      <w:pPr>
        <w:numPr>
          <w:ilvl w:val="0"/>
          <w:numId w:val="9"/>
        </w:numPr>
        <w:tabs>
          <w:tab w:val="left" w:pos="560"/>
        </w:tabs>
        <w:spacing w:beforeLines="50" w:before="120" w:afterLines="50" w:after="120" w:line="360" w:lineRule="auto"/>
        <w:ind w:left="560" w:hanging="272"/>
        <w:rPr>
          <w:rFonts w:eastAsia="Times New Roman"/>
          <w:sz w:val="26"/>
          <w:szCs w:val="26"/>
        </w:rPr>
      </w:pPr>
      <w:r>
        <w:rPr>
          <w:rFonts w:eastAsia="Times New Roman"/>
          <w:sz w:val="26"/>
          <w:szCs w:val="26"/>
        </w:rPr>
        <w:t xml:space="preserve">Điền </w:t>
      </w:r>
      <w:r>
        <w:rPr>
          <w:rFonts w:eastAsia="Times New Roman"/>
          <w:sz w:val="26"/>
          <w:szCs w:val="26"/>
          <w:u w:val="single"/>
        </w:rPr>
        <w:t>từ trái nghĩa</w:t>
      </w:r>
      <w:r>
        <w:rPr>
          <w:rFonts w:eastAsia="Times New Roman"/>
          <w:sz w:val="26"/>
          <w:szCs w:val="26"/>
        </w:rPr>
        <w:t xml:space="preserve"> với các từ đã cho vào chỗ trống</w:t>
      </w:r>
    </w:p>
    <w:tbl>
      <w:tblPr>
        <w:tblW w:w="0" w:type="auto"/>
        <w:tblInd w:w="280" w:type="dxa"/>
        <w:tblLayout w:type="fixed"/>
        <w:tblCellMar>
          <w:left w:w="0" w:type="dxa"/>
          <w:right w:w="0" w:type="dxa"/>
        </w:tblCellMar>
        <w:tblLook w:val="0000" w:firstRow="0" w:lastRow="0" w:firstColumn="0" w:lastColumn="0" w:noHBand="0" w:noVBand="0"/>
      </w:tblPr>
      <w:tblGrid>
        <w:gridCol w:w="1280"/>
        <w:gridCol w:w="3560"/>
        <w:gridCol w:w="1960"/>
        <w:gridCol w:w="2160"/>
      </w:tblGrid>
      <w:tr w:rsidR="003E7FE7" w:rsidTr="00F24760">
        <w:trPr>
          <w:trHeight w:val="322"/>
        </w:trPr>
        <w:tc>
          <w:tcPr>
            <w:tcW w:w="1280" w:type="dxa"/>
            <w:vAlign w:val="bottom"/>
          </w:tcPr>
          <w:p w:rsidR="003E7FE7" w:rsidRDefault="003E7FE7" w:rsidP="00F24760">
            <w:pPr>
              <w:spacing w:beforeLines="50" w:before="120" w:afterLines="50" w:after="120" w:line="360" w:lineRule="auto"/>
              <w:rPr>
                <w:rFonts w:eastAsia="Times New Roman"/>
                <w:w w:val="72"/>
                <w:sz w:val="26"/>
                <w:szCs w:val="26"/>
              </w:rPr>
            </w:pPr>
            <w:r>
              <w:rPr>
                <w:rFonts w:eastAsia="Times New Roman"/>
                <w:w w:val="72"/>
                <w:sz w:val="26"/>
                <w:szCs w:val="26"/>
              </w:rPr>
              <w:t>khôn - .............</w:t>
            </w:r>
          </w:p>
        </w:tc>
        <w:tc>
          <w:tcPr>
            <w:tcW w:w="3560" w:type="dxa"/>
            <w:vAlign w:val="bottom"/>
          </w:tcPr>
          <w:p w:rsidR="003E7FE7" w:rsidRDefault="003E7FE7" w:rsidP="00F24760">
            <w:pPr>
              <w:spacing w:beforeLines="50" w:before="120" w:afterLines="50" w:after="120" w:line="360" w:lineRule="auto"/>
              <w:ind w:left="1180"/>
              <w:rPr>
                <w:rFonts w:eastAsia="Times New Roman"/>
                <w:sz w:val="26"/>
                <w:szCs w:val="26"/>
              </w:rPr>
            </w:pPr>
            <w:r>
              <w:rPr>
                <w:rFonts w:eastAsia="Times New Roman"/>
                <w:sz w:val="26"/>
                <w:szCs w:val="26"/>
              </w:rPr>
              <w:t>nhanh - ...........</w:t>
            </w:r>
          </w:p>
        </w:tc>
        <w:tc>
          <w:tcPr>
            <w:tcW w:w="1960" w:type="dxa"/>
            <w:vAlign w:val="bottom"/>
          </w:tcPr>
          <w:p w:rsidR="003E7FE7" w:rsidRDefault="003E7FE7" w:rsidP="00F24760">
            <w:pPr>
              <w:spacing w:beforeLines="50" w:before="120" w:afterLines="50" w:after="120" w:line="360" w:lineRule="auto"/>
              <w:ind w:left="80"/>
              <w:rPr>
                <w:rFonts w:eastAsia="Times New Roman"/>
                <w:sz w:val="26"/>
                <w:szCs w:val="26"/>
              </w:rPr>
            </w:pPr>
            <w:r>
              <w:rPr>
                <w:rFonts w:eastAsia="Times New Roman"/>
                <w:sz w:val="26"/>
                <w:szCs w:val="26"/>
              </w:rPr>
              <w:t>vui - ................</w:t>
            </w:r>
          </w:p>
        </w:tc>
        <w:tc>
          <w:tcPr>
            <w:tcW w:w="2160" w:type="dxa"/>
            <w:vAlign w:val="bottom"/>
          </w:tcPr>
          <w:p w:rsidR="003E7FE7" w:rsidRDefault="003E7FE7" w:rsidP="00F24760">
            <w:pPr>
              <w:spacing w:beforeLines="50" w:before="120" w:afterLines="50" w:after="120" w:line="360" w:lineRule="auto"/>
              <w:ind w:left="580"/>
              <w:rPr>
                <w:rFonts w:eastAsia="Times New Roman"/>
                <w:w w:val="87"/>
                <w:sz w:val="26"/>
                <w:szCs w:val="26"/>
              </w:rPr>
            </w:pPr>
            <w:r>
              <w:rPr>
                <w:rFonts w:eastAsia="Times New Roman"/>
                <w:w w:val="87"/>
                <w:sz w:val="26"/>
                <w:szCs w:val="26"/>
              </w:rPr>
              <w:t>già - .................</w:t>
            </w:r>
          </w:p>
        </w:tc>
      </w:tr>
      <w:tr w:rsidR="003E7FE7" w:rsidTr="00F24760">
        <w:trPr>
          <w:trHeight w:val="322"/>
        </w:trPr>
        <w:tc>
          <w:tcPr>
            <w:tcW w:w="1280" w:type="dxa"/>
            <w:vAlign w:val="bottom"/>
          </w:tcPr>
          <w:p w:rsidR="003E7FE7" w:rsidRDefault="003E7FE7" w:rsidP="00F24760">
            <w:pPr>
              <w:spacing w:beforeLines="50" w:before="120" w:afterLines="50" w:after="120" w:line="360" w:lineRule="auto"/>
              <w:rPr>
                <w:rFonts w:eastAsia="Times New Roman"/>
                <w:w w:val="75"/>
                <w:sz w:val="26"/>
                <w:szCs w:val="26"/>
              </w:rPr>
            </w:pPr>
            <w:r>
              <w:rPr>
                <w:rFonts w:eastAsia="Times New Roman"/>
                <w:w w:val="75"/>
                <w:sz w:val="26"/>
                <w:szCs w:val="26"/>
              </w:rPr>
              <w:t>trắng - ............</w:t>
            </w:r>
          </w:p>
        </w:tc>
        <w:tc>
          <w:tcPr>
            <w:tcW w:w="3560" w:type="dxa"/>
            <w:vAlign w:val="bottom"/>
          </w:tcPr>
          <w:p w:rsidR="003E7FE7" w:rsidRDefault="003E7FE7" w:rsidP="00F24760">
            <w:pPr>
              <w:spacing w:beforeLines="50" w:before="120" w:afterLines="50" w:after="120" w:line="360" w:lineRule="auto"/>
              <w:ind w:left="1180"/>
              <w:rPr>
                <w:rFonts w:eastAsia="Times New Roman"/>
                <w:sz w:val="26"/>
                <w:szCs w:val="26"/>
              </w:rPr>
            </w:pPr>
            <w:r>
              <w:rPr>
                <w:rFonts w:eastAsia="Times New Roman"/>
                <w:sz w:val="26"/>
                <w:szCs w:val="26"/>
              </w:rPr>
              <w:t>chăm - ...........</w:t>
            </w:r>
          </w:p>
        </w:tc>
        <w:tc>
          <w:tcPr>
            <w:tcW w:w="1960" w:type="dxa"/>
            <w:vAlign w:val="bottom"/>
          </w:tcPr>
          <w:p w:rsidR="003E7FE7" w:rsidRDefault="003E7FE7" w:rsidP="00F24760">
            <w:pPr>
              <w:spacing w:beforeLines="50" w:before="120" w:afterLines="50" w:after="120" w:line="360" w:lineRule="auto"/>
              <w:ind w:left="80"/>
              <w:rPr>
                <w:rFonts w:eastAsia="Times New Roman"/>
                <w:sz w:val="26"/>
                <w:szCs w:val="26"/>
              </w:rPr>
            </w:pPr>
            <w:r>
              <w:rPr>
                <w:rFonts w:eastAsia="Times New Roman"/>
                <w:sz w:val="26"/>
                <w:szCs w:val="26"/>
              </w:rPr>
              <w:t>sớm - ..............</w:t>
            </w:r>
          </w:p>
        </w:tc>
        <w:tc>
          <w:tcPr>
            <w:tcW w:w="2160" w:type="dxa"/>
            <w:vAlign w:val="bottom"/>
          </w:tcPr>
          <w:p w:rsidR="003E7FE7" w:rsidRDefault="003E7FE7" w:rsidP="00F24760">
            <w:pPr>
              <w:spacing w:beforeLines="50" w:before="120" w:afterLines="50" w:after="120" w:line="360" w:lineRule="auto"/>
              <w:ind w:left="580"/>
              <w:rPr>
                <w:rFonts w:eastAsia="Times New Roman"/>
                <w:w w:val="86"/>
                <w:sz w:val="26"/>
                <w:szCs w:val="26"/>
              </w:rPr>
            </w:pPr>
            <w:r>
              <w:rPr>
                <w:rFonts w:eastAsia="Times New Roman"/>
                <w:w w:val="86"/>
                <w:sz w:val="26"/>
                <w:szCs w:val="26"/>
              </w:rPr>
              <w:t>tối - ..................</w:t>
            </w:r>
          </w:p>
        </w:tc>
      </w:tr>
      <w:tr w:rsidR="003E7FE7" w:rsidTr="00F24760">
        <w:trPr>
          <w:trHeight w:val="644"/>
        </w:trPr>
        <w:tc>
          <w:tcPr>
            <w:tcW w:w="4840" w:type="dxa"/>
            <w:gridSpan w:val="2"/>
            <w:vAlign w:val="bottom"/>
          </w:tcPr>
          <w:p w:rsidR="003E7FE7" w:rsidRDefault="003E7FE7" w:rsidP="00F24760">
            <w:pPr>
              <w:spacing w:beforeLines="50" w:before="120" w:afterLines="50" w:after="120" w:line="360" w:lineRule="auto"/>
              <w:rPr>
                <w:rFonts w:eastAsia="Times New Roman"/>
                <w:b/>
                <w:i/>
                <w:sz w:val="26"/>
                <w:szCs w:val="26"/>
                <w:lang w:val="en-US"/>
              </w:rPr>
            </w:pPr>
            <w:r>
              <w:rPr>
                <w:rFonts w:eastAsia="Times New Roman"/>
                <w:sz w:val="26"/>
                <w:szCs w:val="26"/>
              </w:rPr>
              <w:t xml:space="preserve">4. Viết tiếp các câu theo mẫu </w:t>
            </w:r>
            <w:r>
              <w:rPr>
                <w:rFonts w:eastAsia="Times New Roman"/>
                <w:b/>
                <w:i/>
                <w:sz w:val="26"/>
                <w:szCs w:val="26"/>
              </w:rPr>
              <w:t>Ai thế nào</w:t>
            </w:r>
            <w:r>
              <w:rPr>
                <w:rFonts w:eastAsia="Times New Roman"/>
                <w:sz w:val="26"/>
                <w:szCs w:val="26"/>
                <w:lang w:val="en-US"/>
              </w:rPr>
              <w:t>?</w:t>
            </w:r>
          </w:p>
        </w:tc>
        <w:tc>
          <w:tcPr>
            <w:tcW w:w="1960" w:type="dxa"/>
            <w:vAlign w:val="bottom"/>
          </w:tcPr>
          <w:p w:rsidR="003E7FE7" w:rsidRDefault="003E7FE7" w:rsidP="00F24760">
            <w:pPr>
              <w:spacing w:beforeLines="50" w:before="120" w:afterLines="50" w:after="120" w:line="360" w:lineRule="auto"/>
              <w:rPr>
                <w:rFonts w:eastAsia="Times New Roman"/>
                <w:sz w:val="26"/>
                <w:szCs w:val="26"/>
              </w:rPr>
            </w:pPr>
          </w:p>
        </w:tc>
        <w:tc>
          <w:tcPr>
            <w:tcW w:w="2160" w:type="dxa"/>
            <w:vAlign w:val="bottom"/>
          </w:tcPr>
          <w:p w:rsidR="003E7FE7" w:rsidRDefault="003E7FE7" w:rsidP="00F24760">
            <w:pPr>
              <w:spacing w:beforeLines="50" w:before="120" w:afterLines="50" w:after="120" w:line="360" w:lineRule="auto"/>
              <w:rPr>
                <w:rFonts w:eastAsia="Times New Roman"/>
                <w:sz w:val="26"/>
                <w:szCs w:val="26"/>
              </w:rPr>
            </w:pPr>
          </w:p>
        </w:tc>
      </w:tr>
      <w:tr w:rsidR="003E7FE7" w:rsidTr="00F24760">
        <w:trPr>
          <w:trHeight w:val="130"/>
        </w:trPr>
        <w:tc>
          <w:tcPr>
            <w:tcW w:w="1280" w:type="dxa"/>
            <w:vAlign w:val="bottom"/>
          </w:tcPr>
          <w:p w:rsidR="003E7FE7" w:rsidRDefault="003E7FE7" w:rsidP="00F24760">
            <w:pPr>
              <w:spacing w:beforeLines="50" w:before="120" w:afterLines="50" w:after="120" w:line="360" w:lineRule="auto"/>
              <w:rPr>
                <w:rFonts w:eastAsia="Times New Roman"/>
                <w:sz w:val="26"/>
                <w:szCs w:val="26"/>
              </w:rPr>
            </w:pPr>
          </w:p>
        </w:tc>
        <w:tc>
          <w:tcPr>
            <w:tcW w:w="3560" w:type="dxa"/>
            <w:tcBorders>
              <w:bottom w:val="single" w:sz="4" w:space="0" w:color="auto"/>
            </w:tcBorders>
            <w:vAlign w:val="bottom"/>
          </w:tcPr>
          <w:p w:rsidR="003E7FE7" w:rsidRDefault="003E7FE7" w:rsidP="00F24760">
            <w:pPr>
              <w:spacing w:beforeLines="50" w:before="120" w:afterLines="50" w:after="120" w:line="360" w:lineRule="auto"/>
              <w:rPr>
                <w:rFonts w:eastAsia="Times New Roman"/>
                <w:sz w:val="26"/>
                <w:szCs w:val="26"/>
              </w:rPr>
            </w:pPr>
          </w:p>
        </w:tc>
        <w:tc>
          <w:tcPr>
            <w:tcW w:w="1960" w:type="dxa"/>
            <w:tcBorders>
              <w:bottom w:val="single" w:sz="4" w:space="0" w:color="auto"/>
            </w:tcBorders>
            <w:vAlign w:val="bottom"/>
          </w:tcPr>
          <w:p w:rsidR="003E7FE7" w:rsidRDefault="003E7FE7" w:rsidP="00F24760">
            <w:pPr>
              <w:spacing w:beforeLines="50" w:before="120" w:afterLines="50" w:after="120" w:line="360" w:lineRule="auto"/>
              <w:rPr>
                <w:rFonts w:eastAsia="Times New Roman"/>
                <w:sz w:val="26"/>
                <w:szCs w:val="26"/>
              </w:rPr>
            </w:pPr>
          </w:p>
        </w:tc>
        <w:tc>
          <w:tcPr>
            <w:tcW w:w="2160" w:type="dxa"/>
            <w:tcBorders>
              <w:bottom w:val="single" w:sz="4" w:space="0" w:color="auto"/>
            </w:tcBorders>
            <w:vAlign w:val="bottom"/>
          </w:tcPr>
          <w:p w:rsidR="003E7FE7" w:rsidRDefault="003E7FE7" w:rsidP="00F24760">
            <w:pPr>
              <w:spacing w:beforeLines="50" w:before="120" w:afterLines="50" w:after="120" w:line="360" w:lineRule="auto"/>
              <w:rPr>
                <w:rFonts w:eastAsia="Times New Roman"/>
                <w:sz w:val="26"/>
                <w:szCs w:val="26"/>
              </w:rPr>
            </w:pPr>
          </w:p>
        </w:tc>
      </w:tr>
      <w:tr w:rsidR="003E7FE7" w:rsidTr="00F24760">
        <w:trPr>
          <w:trHeight w:val="311"/>
        </w:trPr>
        <w:tc>
          <w:tcPr>
            <w:tcW w:w="1280" w:type="dxa"/>
            <w:tcBorders>
              <w:right w:val="single" w:sz="4" w:space="0" w:color="auto"/>
            </w:tcBorders>
            <w:vAlign w:val="bottom"/>
          </w:tcPr>
          <w:p w:rsidR="003E7FE7" w:rsidRDefault="003E7FE7" w:rsidP="00F24760">
            <w:pPr>
              <w:spacing w:beforeLines="50" w:before="120" w:afterLines="50" w:after="120" w:line="360" w:lineRule="auto"/>
              <w:rPr>
                <w:rFonts w:eastAsia="Times New Roman"/>
                <w:sz w:val="26"/>
                <w:szCs w:val="26"/>
              </w:rPr>
            </w:pPr>
          </w:p>
        </w:tc>
        <w:tc>
          <w:tcPr>
            <w:tcW w:w="3560" w:type="dxa"/>
            <w:tcBorders>
              <w:top w:val="single" w:sz="4" w:space="0" w:color="auto"/>
              <w:left w:val="single" w:sz="4" w:space="0" w:color="auto"/>
              <w:bottom w:val="single" w:sz="4" w:space="0" w:color="auto"/>
              <w:right w:val="single" w:sz="4" w:space="0" w:color="auto"/>
            </w:tcBorders>
            <w:vAlign w:val="bottom"/>
          </w:tcPr>
          <w:p w:rsidR="003E7FE7" w:rsidRDefault="003E7FE7" w:rsidP="00F24760">
            <w:pPr>
              <w:spacing w:beforeLines="50" w:before="120" w:afterLines="50" w:after="120" w:line="360" w:lineRule="auto"/>
              <w:ind w:right="660"/>
              <w:jc w:val="right"/>
              <w:rPr>
                <w:rFonts w:eastAsia="Times New Roman"/>
                <w:b/>
                <w:i/>
                <w:sz w:val="26"/>
                <w:szCs w:val="26"/>
              </w:rPr>
            </w:pPr>
            <w:r>
              <w:rPr>
                <w:rFonts w:eastAsia="Times New Roman"/>
                <w:b/>
                <w:i/>
                <w:sz w:val="26"/>
                <w:szCs w:val="26"/>
              </w:rPr>
              <w:t>Ai (cái gì, con gì)</w:t>
            </w:r>
          </w:p>
        </w:tc>
        <w:tc>
          <w:tcPr>
            <w:tcW w:w="1960" w:type="dxa"/>
            <w:tcBorders>
              <w:top w:val="single" w:sz="4" w:space="0" w:color="auto"/>
              <w:left w:val="single" w:sz="4" w:space="0" w:color="auto"/>
              <w:bottom w:val="single" w:sz="4" w:space="0" w:color="auto"/>
              <w:right w:val="single" w:sz="4" w:space="0" w:color="auto"/>
            </w:tcBorders>
            <w:vAlign w:val="bottom"/>
          </w:tcPr>
          <w:p w:rsidR="003E7FE7" w:rsidRDefault="003E7FE7" w:rsidP="00F24760">
            <w:pPr>
              <w:spacing w:beforeLines="50" w:before="120" w:afterLines="50" w:after="120" w:line="360" w:lineRule="auto"/>
              <w:ind w:left="1460"/>
              <w:rPr>
                <w:rFonts w:eastAsia="Times New Roman"/>
                <w:b/>
                <w:i/>
                <w:sz w:val="26"/>
                <w:szCs w:val="26"/>
              </w:rPr>
            </w:pPr>
            <w:r>
              <w:rPr>
                <w:rFonts w:eastAsia="Times New Roman"/>
                <w:b/>
                <w:i/>
                <w:sz w:val="26"/>
                <w:szCs w:val="26"/>
              </w:rPr>
              <w:t>thế</w:t>
            </w:r>
          </w:p>
        </w:tc>
        <w:tc>
          <w:tcPr>
            <w:tcW w:w="2160" w:type="dxa"/>
            <w:tcBorders>
              <w:top w:val="single" w:sz="4" w:space="0" w:color="auto"/>
              <w:left w:val="single" w:sz="4" w:space="0" w:color="auto"/>
              <w:bottom w:val="single" w:sz="4" w:space="0" w:color="auto"/>
              <w:right w:val="single" w:sz="4" w:space="0" w:color="auto"/>
            </w:tcBorders>
            <w:vAlign w:val="bottom"/>
          </w:tcPr>
          <w:p w:rsidR="003E7FE7" w:rsidRDefault="003E7FE7" w:rsidP="00F24760">
            <w:pPr>
              <w:spacing w:beforeLines="50" w:before="120" w:afterLines="50" w:after="120" w:line="360" w:lineRule="auto"/>
              <w:rPr>
                <w:rFonts w:eastAsia="Times New Roman"/>
                <w:b/>
                <w:i/>
                <w:sz w:val="26"/>
                <w:szCs w:val="26"/>
                <w:lang w:val="en-US"/>
              </w:rPr>
            </w:pPr>
            <w:r>
              <w:rPr>
                <w:rFonts w:eastAsia="Times New Roman"/>
                <w:b/>
                <w:i/>
                <w:sz w:val="26"/>
                <w:szCs w:val="26"/>
              </w:rPr>
              <w:t>nào</w:t>
            </w:r>
            <w:r>
              <w:rPr>
                <w:rFonts w:eastAsia="Times New Roman"/>
                <w:b/>
                <w:i/>
                <w:sz w:val="26"/>
                <w:szCs w:val="26"/>
                <w:lang w:val="en-US"/>
              </w:rPr>
              <w:t>?</w:t>
            </w:r>
          </w:p>
        </w:tc>
      </w:tr>
      <w:tr w:rsidR="003E7FE7" w:rsidTr="00F24760">
        <w:trPr>
          <w:trHeight w:val="304"/>
        </w:trPr>
        <w:tc>
          <w:tcPr>
            <w:tcW w:w="1280" w:type="dxa"/>
            <w:tcBorders>
              <w:right w:val="single" w:sz="4" w:space="0" w:color="auto"/>
            </w:tcBorders>
            <w:vAlign w:val="bottom"/>
          </w:tcPr>
          <w:p w:rsidR="003E7FE7" w:rsidRDefault="003E7FE7" w:rsidP="00F24760">
            <w:pPr>
              <w:spacing w:beforeLines="50" w:before="120" w:afterLines="50" w:after="120" w:line="360" w:lineRule="auto"/>
              <w:rPr>
                <w:rFonts w:eastAsia="Times New Roman"/>
                <w:sz w:val="26"/>
                <w:szCs w:val="26"/>
              </w:rPr>
            </w:pPr>
          </w:p>
        </w:tc>
        <w:tc>
          <w:tcPr>
            <w:tcW w:w="3560" w:type="dxa"/>
            <w:tcBorders>
              <w:top w:val="single" w:sz="4" w:space="0" w:color="auto"/>
              <w:left w:val="single" w:sz="4" w:space="0" w:color="auto"/>
              <w:bottom w:val="single" w:sz="4" w:space="0" w:color="auto"/>
              <w:right w:val="single" w:sz="4" w:space="0" w:color="auto"/>
            </w:tcBorders>
            <w:vAlign w:val="bottom"/>
          </w:tcPr>
          <w:p w:rsidR="003E7FE7" w:rsidRDefault="003E7FE7" w:rsidP="00C60A0B">
            <w:pPr>
              <w:spacing w:beforeLines="50" w:before="120" w:afterLines="50" w:after="120" w:line="360" w:lineRule="auto"/>
              <w:jc w:val="center"/>
              <w:rPr>
                <w:rFonts w:eastAsia="Times New Roman"/>
                <w:sz w:val="26"/>
                <w:szCs w:val="26"/>
              </w:rPr>
            </w:pPr>
            <w:r>
              <w:rPr>
                <w:rFonts w:eastAsia="Times New Roman"/>
                <w:sz w:val="26"/>
                <w:szCs w:val="26"/>
              </w:rPr>
              <w:t>Bàn tay cu Tí</w:t>
            </w:r>
          </w:p>
        </w:tc>
        <w:tc>
          <w:tcPr>
            <w:tcW w:w="1960" w:type="dxa"/>
            <w:tcBorders>
              <w:top w:val="single" w:sz="4" w:space="0" w:color="auto"/>
              <w:left w:val="single" w:sz="4" w:space="0" w:color="auto"/>
              <w:bottom w:val="single" w:sz="4" w:space="0" w:color="auto"/>
              <w:right w:val="single" w:sz="4" w:space="0" w:color="auto"/>
            </w:tcBorders>
            <w:vAlign w:val="bottom"/>
          </w:tcPr>
          <w:p w:rsidR="003E7FE7" w:rsidRDefault="003E7FE7" w:rsidP="00F24760">
            <w:pPr>
              <w:spacing w:beforeLines="50" w:before="120" w:afterLines="50" w:after="120" w:line="360" w:lineRule="auto"/>
              <w:ind w:left="80"/>
              <w:rPr>
                <w:rFonts w:eastAsia="Times New Roman"/>
                <w:sz w:val="26"/>
                <w:szCs w:val="26"/>
              </w:rPr>
            </w:pPr>
            <w:r>
              <w:rPr>
                <w:rFonts w:eastAsia="Times New Roman"/>
                <w:sz w:val="26"/>
                <w:szCs w:val="26"/>
              </w:rPr>
              <w:t>nhỏ xíu.</w:t>
            </w:r>
          </w:p>
        </w:tc>
        <w:tc>
          <w:tcPr>
            <w:tcW w:w="2160" w:type="dxa"/>
            <w:tcBorders>
              <w:top w:val="single" w:sz="4" w:space="0" w:color="auto"/>
              <w:left w:val="single" w:sz="4" w:space="0" w:color="auto"/>
              <w:bottom w:val="single" w:sz="4" w:space="0" w:color="auto"/>
              <w:right w:val="single" w:sz="4" w:space="0" w:color="auto"/>
            </w:tcBorders>
            <w:vAlign w:val="bottom"/>
          </w:tcPr>
          <w:p w:rsidR="003E7FE7" w:rsidRDefault="003E7FE7" w:rsidP="00F24760">
            <w:pPr>
              <w:spacing w:beforeLines="50" w:before="120" w:afterLines="50" w:after="120" w:line="360" w:lineRule="auto"/>
              <w:rPr>
                <w:rFonts w:eastAsia="Times New Roman"/>
                <w:sz w:val="26"/>
                <w:szCs w:val="26"/>
              </w:rPr>
            </w:pPr>
          </w:p>
        </w:tc>
      </w:tr>
      <w:tr w:rsidR="003E7FE7" w:rsidTr="00F24760">
        <w:trPr>
          <w:trHeight w:val="430"/>
        </w:trPr>
        <w:tc>
          <w:tcPr>
            <w:tcW w:w="1280" w:type="dxa"/>
            <w:tcBorders>
              <w:right w:val="single" w:sz="4" w:space="0" w:color="auto"/>
            </w:tcBorders>
            <w:vAlign w:val="bottom"/>
          </w:tcPr>
          <w:p w:rsidR="003E7FE7" w:rsidRDefault="003E7FE7" w:rsidP="00F24760">
            <w:pPr>
              <w:spacing w:beforeLines="50" w:before="120" w:afterLines="50" w:after="120" w:line="360" w:lineRule="auto"/>
              <w:rPr>
                <w:rFonts w:eastAsia="Times New Roman"/>
                <w:sz w:val="26"/>
                <w:szCs w:val="26"/>
              </w:rPr>
            </w:pPr>
          </w:p>
        </w:tc>
        <w:tc>
          <w:tcPr>
            <w:tcW w:w="3560" w:type="dxa"/>
            <w:tcBorders>
              <w:top w:val="single" w:sz="4" w:space="0" w:color="auto"/>
              <w:left w:val="single" w:sz="4" w:space="0" w:color="auto"/>
              <w:bottom w:val="single" w:sz="4" w:space="0" w:color="auto"/>
              <w:right w:val="single" w:sz="4" w:space="0" w:color="auto"/>
            </w:tcBorders>
            <w:vAlign w:val="bottom"/>
          </w:tcPr>
          <w:p w:rsidR="003E7FE7" w:rsidRDefault="003E7FE7" w:rsidP="00C60A0B">
            <w:pPr>
              <w:spacing w:beforeLines="50" w:before="120" w:afterLines="50" w:after="120" w:line="360" w:lineRule="auto"/>
              <w:jc w:val="center"/>
              <w:rPr>
                <w:rFonts w:eastAsia="Times New Roman"/>
                <w:sz w:val="26"/>
                <w:szCs w:val="26"/>
              </w:rPr>
            </w:pPr>
            <w:r>
              <w:rPr>
                <w:rFonts w:eastAsia="Times New Roman"/>
                <w:sz w:val="26"/>
                <w:szCs w:val="26"/>
              </w:rPr>
              <w:t>Mái tóc bà em</w:t>
            </w:r>
          </w:p>
        </w:tc>
        <w:tc>
          <w:tcPr>
            <w:tcW w:w="4120" w:type="dxa"/>
            <w:gridSpan w:val="2"/>
            <w:tcBorders>
              <w:top w:val="single" w:sz="4" w:space="0" w:color="auto"/>
              <w:left w:val="single" w:sz="4" w:space="0" w:color="auto"/>
              <w:bottom w:val="single" w:sz="4" w:space="0" w:color="auto"/>
              <w:right w:val="single" w:sz="4" w:space="0" w:color="auto"/>
            </w:tcBorders>
            <w:vAlign w:val="bottom"/>
          </w:tcPr>
          <w:p w:rsidR="003E7FE7" w:rsidRDefault="003E7FE7" w:rsidP="00F24760">
            <w:pPr>
              <w:spacing w:beforeLines="50" w:before="120" w:afterLines="50" w:after="120" w:line="360" w:lineRule="auto"/>
              <w:ind w:left="80"/>
              <w:rPr>
                <w:rFonts w:eastAsia="Times New Roman"/>
                <w:sz w:val="26"/>
                <w:szCs w:val="26"/>
              </w:rPr>
            </w:pPr>
            <w:r>
              <w:rPr>
                <w:rFonts w:eastAsia="Times New Roman"/>
                <w:sz w:val="26"/>
                <w:szCs w:val="26"/>
              </w:rPr>
              <w:t>...............................................</w:t>
            </w:r>
          </w:p>
        </w:tc>
      </w:tr>
      <w:tr w:rsidR="003E7FE7" w:rsidTr="00F24760">
        <w:trPr>
          <w:trHeight w:val="427"/>
        </w:trPr>
        <w:tc>
          <w:tcPr>
            <w:tcW w:w="1280" w:type="dxa"/>
            <w:tcBorders>
              <w:right w:val="single" w:sz="4" w:space="0" w:color="auto"/>
            </w:tcBorders>
            <w:vAlign w:val="bottom"/>
          </w:tcPr>
          <w:p w:rsidR="003E7FE7" w:rsidRDefault="003E7FE7" w:rsidP="00F24760">
            <w:pPr>
              <w:spacing w:beforeLines="50" w:before="120" w:afterLines="50" w:after="120" w:line="360" w:lineRule="auto"/>
              <w:rPr>
                <w:rFonts w:eastAsia="Times New Roman"/>
                <w:sz w:val="26"/>
                <w:szCs w:val="26"/>
              </w:rPr>
            </w:pPr>
          </w:p>
        </w:tc>
        <w:tc>
          <w:tcPr>
            <w:tcW w:w="3560" w:type="dxa"/>
            <w:tcBorders>
              <w:top w:val="single" w:sz="4" w:space="0" w:color="auto"/>
              <w:left w:val="single" w:sz="4" w:space="0" w:color="auto"/>
              <w:bottom w:val="single" w:sz="4" w:space="0" w:color="auto"/>
              <w:right w:val="single" w:sz="4" w:space="0" w:color="auto"/>
            </w:tcBorders>
            <w:vAlign w:val="bottom"/>
          </w:tcPr>
          <w:p w:rsidR="003E7FE7" w:rsidRDefault="003E7FE7" w:rsidP="00C60A0B">
            <w:pPr>
              <w:spacing w:beforeLines="50" w:before="120" w:afterLines="50" w:after="120" w:line="360" w:lineRule="auto"/>
              <w:jc w:val="center"/>
              <w:rPr>
                <w:rFonts w:eastAsia="Times New Roman"/>
                <w:sz w:val="26"/>
                <w:szCs w:val="26"/>
              </w:rPr>
            </w:pPr>
            <w:r>
              <w:rPr>
                <w:rFonts w:eastAsia="Times New Roman"/>
                <w:sz w:val="26"/>
                <w:szCs w:val="26"/>
              </w:rPr>
              <w:t>Cô giáo em</w:t>
            </w:r>
          </w:p>
        </w:tc>
        <w:tc>
          <w:tcPr>
            <w:tcW w:w="4120" w:type="dxa"/>
            <w:gridSpan w:val="2"/>
            <w:tcBorders>
              <w:top w:val="single" w:sz="4" w:space="0" w:color="auto"/>
              <w:left w:val="single" w:sz="4" w:space="0" w:color="auto"/>
              <w:bottom w:val="single" w:sz="4" w:space="0" w:color="auto"/>
              <w:right w:val="single" w:sz="4" w:space="0" w:color="auto"/>
            </w:tcBorders>
            <w:vAlign w:val="bottom"/>
          </w:tcPr>
          <w:p w:rsidR="003E7FE7" w:rsidRDefault="003E7FE7" w:rsidP="00F24760">
            <w:pPr>
              <w:spacing w:beforeLines="50" w:before="120" w:afterLines="50" w:after="120" w:line="360" w:lineRule="auto"/>
              <w:ind w:left="80"/>
              <w:rPr>
                <w:rFonts w:eastAsia="Times New Roman"/>
                <w:sz w:val="26"/>
                <w:szCs w:val="26"/>
              </w:rPr>
            </w:pPr>
            <w:r>
              <w:rPr>
                <w:rFonts w:eastAsia="Times New Roman"/>
                <w:sz w:val="26"/>
                <w:szCs w:val="26"/>
              </w:rPr>
              <w:t>...............................................</w:t>
            </w:r>
          </w:p>
        </w:tc>
      </w:tr>
      <w:tr w:rsidR="003E7FE7" w:rsidTr="00F24760">
        <w:trPr>
          <w:trHeight w:val="430"/>
        </w:trPr>
        <w:tc>
          <w:tcPr>
            <w:tcW w:w="1280" w:type="dxa"/>
            <w:tcBorders>
              <w:right w:val="single" w:sz="4" w:space="0" w:color="auto"/>
            </w:tcBorders>
            <w:vAlign w:val="bottom"/>
          </w:tcPr>
          <w:p w:rsidR="003E7FE7" w:rsidRDefault="003E7FE7" w:rsidP="00F24760">
            <w:pPr>
              <w:spacing w:beforeLines="50" w:before="120" w:afterLines="50" w:after="120" w:line="360" w:lineRule="auto"/>
              <w:rPr>
                <w:rFonts w:eastAsia="Times New Roman"/>
                <w:sz w:val="26"/>
                <w:szCs w:val="26"/>
              </w:rPr>
            </w:pPr>
          </w:p>
        </w:tc>
        <w:tc>
          <w:tcPr>
            <w:tcW w:w="3560" w:type="dxa"/>
            <w:tcBorders>
              <w:top w:val="single" w:sz="4" w:space="0" w:color="auto"/>
              <w:left w:val="single" w:sz="4" w:space="0" w:color="auto"/>
              <w:bottom w:val="single" w:sz="4" w:space="0" w:color="auto"/>
              <w:right w:val="single" w:sz="4" w:space="0" w:color="auto"/>
            </w:tcBorders>
            <w:vAlign w:val="bottom"/>
          </w:tcPr>
          <w:p w:rsidR="003E7FE7" w:rsidRDefault="003E7FE7" w:rsidP="00C60A0B">
            <w:pPr>
              <w:spacing w:beforeLines="50" w:before="120" w:afterLines="50" w:after="120" w:line="360" w:lineRule="auto"/>
              <w:jc w:val="center"/>
              <w:rPr>
                <w:rFonts w:eastAsia="Times New Roman"/>
                <w:sz w:val="26"/>
                <w:szCs w:val="26"/>
              </w:rPr>
            </w:pPr>
            <w:r>
              <w:rPr>
                <w:rFonts w:eastAsia="Times New Roman"/>
                <w:sz w:val="26"/>
                <w:szCs w:val="26"/>
              </w:rPr>
              <w:t>Máy bay</w:t>
            </w:r>
          </w:p>
        </w:tc>
        <w:tc>
          <w:tcPr>
            <w:tcW w:w="4120" w:type="dxa"/>
            <w:gridSpan w:val="2"/>
            <w:tcBorders>
              <w:top w:val="single" w:sz="4" w:space="0" w:color="auto"/>
              <w:left w:val="single" w:sz="4" w:space="0" w:color="auto"/>
              <w:bottom w:val="single" w:sz="4" w:space="0" w:color="auto"/>
              <w:right w:val="single" w:sz="4" w:space="0" w:color="auto"/>
            </w:tcBorders>
            <w:vAlign w:val="bottom"/>
          </w:tcPr>
          <w:p w:rsidR="003E7FE7" w:rsidRDefault="003E7FE7" w:rsidP="00F24760">
            <w:pPr>
              <w:spacing w:beforeLines="50" w:before="120" w:afterLines="50" w:after="120" w:line="360" w:lineRule="auto"/>
              <w:ind w:left="80"/>
              <w:rPr>
                <w:rFonts w:eastAsia="Times New Roman"/>
                <w:sz w:val="26"/>
                <w:szCs w:val="26"/>
              </w:rPr>
            </w:pPr>
            <w:r>
              <w:rPr>
                <w:rFonts w:eastAsia="Times New Roman"/>
                <w:sz w:val="26"/>
                <w:szCs w:val="26"/>
              </w:rPr>
              <w:t>...............................................</w:t>
            </w:r>
          </w:p>
        </w:tc>
      </w:tr>
      <w:tr w:rsidR="003E7FE7" w:rsidTr="00F24760">
        <w:trPr>
          <w:trHeight w:val="430"/>
        </w:trPr>
        <w:tc>
          <w:tcPr>
            <w:tcW w:w="1280" w:type="dxa"/>
            <w:tcBorders>
              <w:right w:val="single" w:sz="4" w:space="0" w:color="auto"/>
            </w:tcBorders>
            <w:vAlign w:val="bottom"/>
          </w:tcPr>
          <w:p w:rsidR="003E7FE7" w:rsidRDefault="003E7FE7" w:rsidP="00F24760">
            <w:pPr>
              <w:spacing w:beforeLines="50" w:before="120" w:afterLines="50" w:after="120" w:line="360" w:lineRule="auto"/>
              <w:rPr>
                <w:rFonts w:eastAsia="Times New Roman"/>
                <w:sz w:val="26"/>
                <w:szCs w:val="26"/>
              </w:rPr>
            </w:pPr>
          </w:p>
        </w:tc>
        <w:tc>
          <w:tcPr>
            <w:tcW w:w="3560" w:type="dxa"/>
            <w:tcBorders>
              <w:top w:val="single" w:sz="4" w:space="0" w:color="auto"/>
              <w:left w:val="single" w:sz="4" w:space="0" w:color="auto"/>
              <w:bottom w:val="single" w:sz="4" w:space="0" w:color="auto"/>
              <w:right w:val="single" w:sz="4" w:space="0" w:color="auto"/>
            </w:tcBorders>
            <w:vAlign w:val="bottom"/>
          </w:tcPr>
          <w:p w:rsidR="003E7FE7" w:rsidRDefault="003E7FE7" w:rsidP="00C60A0B">
            <w:pPr>
              <w:spacing w:beforeLines="50" w:before="120" w:afterLines="50" w:after="120" w:line="360" w:lineRule="auto"/>
              <w:jc w:val="center"/>
              <w:rPr>
                <w:rFonts w:eastAsia="Times New Roman"/>
                <w:sz w:val="26"/>
                <w:szCs w:val="26"/>
              </w:rPr>
            </w:pPr>
            <w:r>
              <w:rPr>
                <w:rFonts w:eastAsia="Times New Roman"/>
                <w:sz w:val="26"/>
                <w:szCs w:val="26"/>
              </w:rPr>
              <w:t>Chiếc cần cẩu</w:t>
            </w:r>
          </w:p>
        </w:tc>
        <w:tc>
          <w:tcPr>
            <w:tcW w:w="4120" w:type="dxa"/>
            <w:gridSpan w:val="2"/>
            <w:tcBorders>
              <w:top w:val="single" w:sz="4" w:space="0" w:color="auto"/>
              <w:left w:val="single" w:sz="4" w:space="0" w:color="auto"/>
              <w:bottom w:val="single" w:sz="4" w:space="0" w:color="auto"/>
              <w:right w:val="single" w:sz="4" w:space="0" w:color="auto"/>
            </w:tcBorders>
            <w:vAlign w:val="bottom"/>
          </w:tcPr>
          <w:p w:rsidR="003E7FE7" w:rsidRDefault="003E7FE7" w:rsidP="00F24760">
            <w:pPr>
              <w:spacing w:beforeLines="50" w:before="120" w:afterLines="50" w:after="120" w:line="360" w:lineRule="auto"/>
              <w:ind w:left="80"/>
              <w:rPr>
                <w:rFonts w:eastAsia="Times New Roman"/>
                <w:sz w:val="26"/>
                <w:szCs w:val="26"/>
              </w:rPr>
            </w:pPr>
            <w:r>
              <w:rPr>
                <w:rFonts w:eastAsia="Times New Roman"/>
                <w:sz w:val="26"/>
                <w:szCs w:val="26"/>
              </w:rPr>
              <w:t>...............................................</w:t>
            </w:r>
          </w:p>
        </w:tc>
      </w:tr>
      <w:tr w:rsidR="003E7FE7" w:rsidTr="00F24760">
        <w:trPr>
          <w:trHeight w:val="427"/>
        </w:trPr>
        <w:tc>
          <w:tcPr>
            <w:tcW w:w="1280" w:type="dxa"/>
            <w:tcBorders>
              <w:right w:val="single" w:sz="4" w:space="0" w:color="auto"/>
            </w:tcBorders>
            <w:vAlign w:val="bottom"/>
          </w:tcPr>
          <w:p w:rsidR="003E7FE7" w:rsidRDefault="003E7FE7" w:rsidP="00F24760">
            <w:pPr>
              <w:spacing w:beforeLines="50" w:before="120" w:afterLines="50" w:after="120" w:line="360" w:lineRule="auto"/>
              <w:rPr>
                <w:rFonts w:eastAsia="Times New Roman"/>
                <w:sz w:val="26"/>
                <w:szCs w:val="26"/>
              </w:rPr>
            </w:pPr>
          </w:p>
        </w:tc>
        <w:tc>
          <w:tcPr>
            <w:tcW w:w="3560" w:type="dxa"/>
            <w:tcBorders>
              <w:top w:val="single" w:sz="4" w:space="0" w:color="auto"/>
              <w:left w:val="single" w:sz="4" w:space="0" w:color="auto"/>
              <w:bottom w:val="single" w:sz="4" w:space="0" w:color="auto"/>
              <w:right w:val="single" w:sz="4" w:space="0" w:color="auto"/>
            </w:tcBorders>
            <w:vAlign w:val="bottom"/>
          </w:tcPr>
          <w:p w:rsidR="003E7FE7" w:rsidRDefault="003E7FE7" w:rsidP="00C60A0B">
            <w:pPr>
              <w:spacing w:beforeLines="50" w:before="120" w:afterLines="50" w:after="120" w:line="360" w:lineRule="auto"/>
              <w:jc w:val="center"/>
              <w:rPr>
                <w:rFonts w:eastAsia="Times New Roman"/>
                <w:sz w:val="26"/>
                <w:szCs w:val="26"/>
              </w:rPr>
            </w:pPr>
            <w:r>
              <w:rPr>
                <w:rFonts w:eastAsia="Times New Roman"/>
                <w:sz w:val="26"/>
                <w:szCs w:val="26"/>
              </w:rPr>
              <w:t>Bố em</w:t>
            </w:r>
          </w:p>
        </w:tc>
        <w:tc>
          <w:tcPr>
            <w:tcW w:w="4120" w:type="dxa"/>
            <w:gridSpan w:val="2"/>
            <w:tcBorders>
              <w:top w:val="single" w:sz="4" w:space="0" w:color="auto"/>
              <w:left w:val="single" w:sz="4" w:space="0" w:color="auto"/>
              <w:bottom w:val="single" w:sz="4" w:space="0" w:color="auto"/>
              <w:right w:val="single" w:sz="4" w:space="0" w:color="auto"/>
            </w:tcBorders>
            <w:vAlign w:val="bottom"/>
          </w:tcPr>
          <w:p w:rsidR="003E7FE7" w:rsidRDefault="003E7FE7" w:rsidP="00F24760">
            <w:pPr>
              <w:spacing w:beforeLines="50" w:before="120" w:afterLines="50" w:after="120" w:line="360" w:lineRule="auto"/>
              <w:ind w:left="80"/>
              <w:rPr>
                <w:rFonts w:eastAsia="Times New Roman"/>
                <w:sz w:val="26"/>
                <w:szCs w:val="26"/>
              </w:rPr>
            </w:pPr>
            <w:r>
              <w:rPr>
                <w:rFonts w:eastAsia="Times New Roman"/>
                <w:sz w:val="26"/>
                <w:szCs w:val="26"/>
              </w:rPr>
              <w:t>...............................................</w:t>
            </w:r>
          </w:p>
        </w:tc>
      </w:tr>
      <w:tr w:rsidR="003E7FE7" w:rsidTr="00F24760">
        <w:trPr>
          <w:trHeight w:val="319"/>
        </w:trPr>
        <w:tc>
          <w:tcPr>
            <w:tcW w:w="1280" w:type="dxa"/>
            <w:tcBorders>
              <w:right w:val="single" w:sz="4" w:space="0" w:color="auto"/>
            </w:tcBorders>
            <w:vAlign w:val="bottom"/>
          </w:tcPr>
          <w:p w:rsidR="003E7FE7" w:rsidRDefault="003E7FE7" w:rsidP="00F24760">
            <w:pPr>
              <w:spacing w:beforeLines="50" w:before="120" w:afterLines="50" w:after="120" w:line="360" w:lineRule="auto"/>
              <w:rPr>
                <w:rFonts w:eastAsia="Times New Roman"/>
                <w:sz w:val="26"/>
                <w:szCs w:val="26"/>
              </w:rPr>
            </w:pPr>
          </w:p>
        </w:tc>
        <w:tc>
          <w:tcPr>
            <w:tcW w:w="3560" w:type="dxa"/>
            <w:tcBorders>
              <w:top w:val="single" w:sz="4" w:space="0" w:color="auto"/>
              <w:left w:val="single" w:sz="4" w:space="0" w:color="auto"/>
              <w:bottom w:val="single" w:sz="4" w:space="0" w:color="auto"/>
              <w:right w:val="single" w:sz="4" w:space="0" w:color="auto"/>
            </w:tcBorders>
            <w:vAlign w:val="bottom"/>
          </w:tcPr>
          <w:p w:rsidR="003E7FE7" w:rsidRDefault="003E7FE7" w:rsidP="00C60A0B">
            <w:pPr>
              <w:spacing w:beforeLines="50" w:before="120" w:afterLines="50" w:after="120" w:line="360" w:lineRule="auto"/>
              <w:jc w:val="center"/>
              <w:rPr>
                <w:rFonts w:eastAsia="Times New Roman"/>
                <w:sz w:val="26"/>
                <w:szCs w:val="26"/>
              </w:rPr>
            </w:pPr>
            <w:r>
              <w:rPr>
                <w:rFonts w:eastAsia="Times New Roman"/>
                <w:sz w:val="26"/>
                <w:szCs w:val="26"/>
              </w:rPr>
              <w:t>Mấy con ngan</w:t>
            </w:r>
          </w:p>
        </w:tc>
        <w:tc>
          <w:tcPr>
            <w:tcW w:w="4120" w:type="dxa"/>
            <w:gridSpan w:val="2"/>
            <w:tcBorders>
              <w:top w:val="single" w:sz="4" w:space="0" w:color="auto"/>
              <w:left w:val="single" w:sz="4" w:space="0" w:color="auto"/>
              <w:bottom w:val="single" w:sz="4" w:space="0" w:color="auto"/>
              <w:right w:val="single" w:sz="4" w:space="0" w:color="auto"/>
            </w:tcBorders>
            <w:vAlign w:val="bottom"/>
          </w:tcPr>
          <w:p w:rsidR="003E7FE7" w:rsidRDefault="003E7FE7" w:rsidP="00F24760">
            <w:pPr>
              <w:spacing w:beforeLines="50" w:before="120" w:afterLines="50" w:after="120" w:line="360" w:lineRule="auto"/>
              <w:ind w:left="80"/>
              <w:rPr>
                <w:rFonts w:eastAsia="Times New Roman"/>
                <w:sz w:val="26"/>
                <w:szCs w:val="26"/>
              </w:rPr>
            </w:pPr>
            <w:r>
              <w:rPr>
                <w:rFonts w:eastAsia="Times New Roman"/>
                <w:sz w:val="26"/>
                <w:szCs w:val="26"/>
              </w:rPr>
              <w:t>...............................................</w:t>
            </w:r>
          </w:p>
        </w:tc>
      </w:tr>
    </w:tbl>
    <w:p w:rsidR="00B6730B" w:rsidRDefault="00B6730B" w:rsidP="003E7FE7">
      <w:pPr>
        <w:spacing w:beforeLines="50" w:before="120" w:afterLines="50" w:after="120" w:line="360" w:lineRule="auto"/>
        <w:ind w:left="3080"/>
        <w:rPr>
          <w:rFonts w:eastAsia="Times New Roman"/>
          <w:sz w:val="26"/>
          <w:szCs w:val="26"/>
          <w:lang w:val="vi-VN"/>
        </w:rPr>
      </w:pPr>
    </w:p>
    <w:p w:rsidR="00B6730B" w:rsidRDefault="00B6730B" w:rsidP="003E7FE7">
      <w:pPr>
        <w:spacing w:beforeLines="50" w:before="120" w:afterLines="50" w:after="120" w:line="360" w:lineRule="auto"/>
        <w:ind w:left="3080"/>
        <w:rPr>
          <w:rFonts w:eastAsia="Times New Roman"/>
          <w:sz w:val="26"/>
          <w:szCs w:val="26"/>
          <w:lang w:val="vi-VN"/>
        </w:rPr>
      </w:pPr>
    </w:p>
    <w:p w:rsidR="00B6730B" w:rsidRDefault="00B6730B" w:rsidP="003E7FE7">
      <w:pPr>
        <w:spacing w:beforeLines="50" w:before="120" w:afterLines="50" w:after="120" w:line="360" w:lineRule="auto"/>
        <w:ind w:left="3080"/>
        <w:rPr>
          <w:rFonts w:eastAsia="Times New Roman"/>
          <w:sz w:val="26"/>
          <w:szCs w:val="26"/>
          <w:lang w:val="vi-VN"/>
        </w:rPr>
      </w:pPr>
    </w:p>
    <w:p w:rsidR="003E7FE7" w:rsidRDefault="003E7FE7" w:rsidP="003E7FE7">
      <w:pPr>
        <w:spacing w:beforeLines="50" w:before="120" w:afterLines="50" w:after="120" w:line="360" w:lineRule="auto"/>
        <w:ind w:left="3080"/>
        <w:rPr>
          <w:rFonts w:eastAsia="Times New Roman"/>
          <w:sz w:val="26"/>
          <w:szCs w:val="26"/>
        </w:rPr>
      </w:pPr>
      <w:r>
        <w:rPr>
          <w:rFonts w:eastAsia="Times New Roman"/>
          <w:b/>
          <w:sz w:val="26"/>
          <w:szCs w:val="26"/>
        </w:rPr>
        <w:t>Môn LUYỆN TỪ VÀ CÂU (số 3)</w:t>
      </w:r>
    </w:p>
    <w:p w:rsidR="003E7FE7" w:rsidRDefault="003E7FE7" w:rsidP="003E7FE7">
      <w:pPr>
        <w:spacing w:beforeLines="50" w:before="120" w:afterLines="50" w:after="120" w:line="360" w:lineRule="auto"/>
        <w:ind w:left="280"/>
        <w:rPr>
          <w:rFonts w:eastAsia="Times New Roman"/>
          <w:sz w:val="26"/>
          <w:szCs w:val="26"/>
        </w:rPr>
      </w:pPr>
      <w:r>
        <w:rPr>
          <w:rFonts w:eastAsia="Times New Roman"/>
          <w:sz w:val="26"/>
          <w:szCs w:val="26"/>
        </w:rPr>
        <w:t xml:space="preserve">1. Điền từ chỉ </w:t>
      </w:r>
      <w:r>
        <w:rPr>
          <w:rFonts w:eastAsia="Times New Roman"/>
          <w:sz w:val="26"/>
          <w:szCs w:val="26"/>
          <w:u w:val="single"/>
        </w:rPr>
        <w:t>đặc điểm</w:t>
      </w:r>
      <w:r>
        <w:rPr>
          <w:rFonts w:eastAsia="Times New Roman"/>
          <w:sz w:val="26"/>
          <w:szCs w:val="26"/>
        </w:rPr>
        <w:t xml:space="preserve"> của mỗi con vật</w:t>
      </w:r>
    </w:p>
    <w:p w:rsidR="003E7FE7" w:rsidRDefault="003E7FE7" w:rsidP="003E7FE7">
      <w:pPr>
        <w:tabs>
          <w:tab w:val="left" w:pos="2720"/>
          <w:tab w:val="left" w:pos="5180"/>
          <w:tab w:val="left" w:pos="7640"/>
        </w:tabs>
        <w:spacing w:beforeLines="50" w:before="120" w:afterLines="50" w:after="120" w:line="360" w:lineRule="auto"/>
        <w:ind w:left="280"/>
        <w:rPr>
          <w:rFonts w:eastAsia="Times New Roman"/>
          <w:sz w:val="26"/>
          <w:szCs w:val="26"/>
        </w:rPr>
      </w:pPr>
      <w:r>
        <w:rPr>
          <w:rFonts w:eastAsia="Times New Roman"/>
          <w:sz w:val="26"/>
          <w:szCs w:val="26"/>
        </w:rPr>
        <w:t>trâu.............</w:t>
      </w:r>
      <w:r>
        <w:rPr>
          <w:rFonts w:eastAsia="Times New Roman"/>
          <w:sz w:val="26"/>
          <w:szCs w:val="26"/>
        </w:rPr>
        <w:tab/>
        <w:t>chó...................</w:t>
      </w:r>
      <w:r>
        <w:rPr>
          <w:rFonts w:eastAsia="Times New Roman"/>
          <w:sz w:val="26"/>
          <w:szCs w:val="26"/>
        </w:rPr>
        <w:tab/>
        <w:t>rùa....................</w:t>
      </w:r>
      <w:r>
        <w:rPr>
          <w:rFonts w:eastAsia="Times New Roman"/>
          <w:sz w:val="26"/>
          <w:szCs w:val="26"/>
        </w:rPr>
        <w:tab/>
        <w:t>thỏ.....................</w:t>
      </w:r>
    </w:p>
    <w:p w:rsidR="003E7FE7" w:rsidRDefault="003E7FE7" w:rsidP="003E7FE7">
      <w:pPr>
        <w:numPr>
          <w:ilvl w:val="0"/>
          <w:numId w:val="12"/>
        </w:numPr>
        <w:tabs>
          <w:tab w:val="left" w:pos="1000"/>
        </w:tabs>
        <w:spacing w:beforeLines="50" w:before="120" w:afterLines="50" w:after="120" w:line="360" w:lineRule="auto"/>
        <w:ind w:left="1000" w:hanging="352"/>
        <w:rPr>
          <w:rFonts w:eastAsia="Times New Roman"/>
          <w:sz w:val="26"/>
          <w:szCs w:val="26"/>
        </w:rPr>
      </w:pPr>
      <w:r>
        <w:rPr>
          <w:rFonts w:eastAsia="Times New Roman"/>
          <w:sz w:val="26"/>
          <w:szCs w:val="26"/>
        </w:rPr>
        <w:t>Điền hình ảnh so sánh của mỗi từ</w:t>
      </w:r>
    </w:p>
    <w:tbl>
      <w:tblPr>
        <w:tblW w:w="0" w:type="auto"/>
        <w:tblInd w:w="280" w:type="dxa"/>
        <w:tblLayout w:type="fixed"/>
        <w:tblCellMar>
          <w:left w:w="0" w:type="dxa"/>
          <w:right w:w="0" w:type="dxa"/>
        </w:tblCellMar>
        <w:tblLook w:val="0000" w:firstRow="0" w:lastRow="0" w:firstColumn="0" w:lastColumn="0" w:noHBand="0" w:noVBand="0"/>
      </w:tblPr>
      <w:tblGrid>
        <w:gridCol w:w="3000"/>
        <w:gridCol w:w="3240"/>
        <w:gridCol w:w="2920"/>
      </w:tblGrid>
      <w:tr w:rsidR="003E7FE7" w:rsidTr="00F24760">
        <w:trPr>
          <w:trHeight w:val="322"/>
        </w:trPr>
        <w:tc>
          <w:tcPr>
            <w:tcW w:w="3000" w:type="dxa"/>
            <w:vAlign w:val="bottom"/>
          </w:tcPr>
          <w:p w:rsidR="003E7FE7" w:rsidRDefault="003E7FE7" w:rsidP="00F24760">
            <w:pPr>
              <w:spacing w:beforeLines="50" w:before="120" w:afterLines="50" w:after="120" w:line="360" w:lineRule="auto"/>
              <w:rPr>
                <w:rFonts w:eastAsia="Times New Roman"/>
                <w:sz w:val="26"/>
                <w:szCs w:val="26"/>
              </w:rPr>
            </w:pPr>
            <w:r>
              <w:rPr>
                <w:rFonts w:eastAsia="Times New Roman"/>
                <w:sz w:val="26"/>
                <w:szCs w:val="26"/>
              </w:rPr>
              <w:t>cao như..........................</w:t>
            </w:r>
          </w:p>
        </w:tc>
        <w:tc>
          <w:tcPr>
            <w:tcW w:w="3240" w:type="dxa"/>
            <w:vAlign w:val="bottom"/>
          </w:tcPr>
          <w:p w:rsidR="003E7FE7" w:rsidRDefault="003E7FE7" w:rsidP="00F24760">
            <w:pPr>
              <w:spacing w:beforeLines="50" w:before="120" w:afterLines="50" w:after="120" w:line="360" w:lineRule="auto"/>
              <w:ind w:left="280"/>
              <w:rPr>
                <w:rFonts w:eastAsia="Times New Roman"/>
                <w:sz w:val="26"/>
                <w:szCs w:val="26"/>
              </w:rPr>
            </w:pPr>
            <w:r>
              <w:rPr>
                <w:rFonts w:eastAsia="Times New Roman"/>
                <w:sz w:val="26"/>
                <w:szCs w:val="26"/>
              </w:rPr>
              <w:t>đẹp như.........................</w:t>
            </w:r>
          </w:p>
        </w:tc>
        <w:tc>
          <w:tcPr>
            <w:tcW w:w="2920" w:type="dxa"/>
            <w:vAlign w:val="bottom"/>
          </w:tcPr>
          <w:p w:rsidR="003E7FE7" w:rsidRDefault="003E7FE7" w:rsidP="00F24760">
            <w:pPr>
              <w:spacing w:beforeLines="50" w:before="120" w:afterLines="50" w:after="120" w:line="360" w:lineRule="auto"/>
              <w:ind w:left="320"/>
              <w:rPr>
                <w:rFonts w:eastAsia="Times New Roman"/>
                <w:w w:val="99"/>
                <w:sz w:val="26"/>
                <w:szCs w:val="26"/>
              </w:rPr>
            </w:pPr>
            <w:r>
              <w:rPr>
                <w:rFonts w:eastAsia="Times New Roman"/>
                <w:w w:val="99"/>
                <w:sz w:val="26"/>
                <w:szCs w:val="26"/>
              </w:rPr>
              <w:t>khỏe như......................</w:t>
            </w:r>
          </w:p>
        </w:tc>
      </w:tr>
      <w:tr w:rsidR="003E7FE7" w:rsidTr="00F24760">
        <w:trPr>
          <w:trHeight w:val="413"/>
        </w:trPr>
        <w:tc>
          <w:tcPr>
            <w:tcW w:w="3000" w:type="dxa"/>
            <w:vAlign w:val="bottom"/>
          </w:tcPr>
          <w:p w:rsidR="003E7FE7" w:rsidRDefault="003E7FE7" w:rsidP="00F24760">
            <w:pPr>
              <w:spacing w:beforeLines="50" w:before="120" w:afterLines="50" w:after="120" w:line="360" w:lineRule="auto"/>
              <w:rPr>
                <w:rFonts w:eastAsia="Times New Roman"/>
                <w:sz w:val="26"/>
                <w:szCs w:val="26"/>
              </w:rPr>
            </w:pPr>
            <w:r>
              <w:rPr>
                <w:rFonts w:eastAsia="Times New Roman"/>
                <w:sz w:val="26"/>
                <w:szCs w:val="26"/>
              </w:rPr>
              <w:t>nhanh như.....................</w:t>
            </w:r>
          </w:p>
        </w:tc>
        <w:tc>
          <w:tcPr>
            <w:tcW w:w="3240" w:type="dxa"/>
            <w:vAlign w:val="bottom"/>
          </w:tcPr>
          <w:p w:rsidR="003E7FE7" w:rsidRDefault="003E7FE7" w:rsidP="00F24760">
            <w:pPr>
              <w:spacing w:beforeLines="50" w:before="120" w:afterLines="50" w:after="120" w:line="360" w:lineRule="auto"/>
              <w:ind w:left="280"/>
              <w:rPr>
                <w:rFonts w:eastAsia="Times New Roman"/>
                <w:sz w:val="26"/>
                <w:szCs w:val="26"/>
              </w:rPr>
            </w:pPr>
            <w:r>
              <w:rPr>
                <w:rFonts w:eastAsia="Times New Roman"/>
                <w:sz w:val="26"/>
                <w:szCs w:val="26"/>
              </w:rPr>
              <w:t>chậm như......................</w:t>
            </w:r>
          </w:p>
        </w:tc>
        <w:tc>
          <w:tcPr>
            <w:tcW w:w="2920" w:type="dxa"/>
            <w:vAlign w:val="bottom"/>
          </w:tcPr>
          <w:p w:rsidR="003E7FE7" w:rsidRDefault="003E7FE7" w:rsidP="00F24760">
            <w:pPr>
              <w:spacing w:beforeLines="50" w:before="120" w:afterLines="50" w:after="120" w:line="360" w:lineRule="auto"/>
              <w:ind w:left="320"/>
              <w:rPr>
                <w:rFonts w:eastAsia="Times New Roman"/>
                <w:w w:val="99"/>
                <w:sz w:val="26"/>
                <w:szCs w:val="26"/>
              </w:rPr>
            </w:pPr>
            <w:r>
              <w:rPr>
                <w:rFonts w:eastAsia="Times New Roman"/>
                <w:w w:val="99"/>
                <w:sz w:val="26"/>
                <w:szCs w:val="26"/>
              </w:rPr>
              <w:t>đỏ như..........................</w:t>
            </w:r>
          </w:p>
        </w:tc>
      </w:tr>
      <w:tr w:rsidR="003E7FE7" w:rsidTr="00F24760">
        <w:trPr>
          <w:trHeight w:val="416"/>
        </w:trPr>
        <w:tc>
          <w:tcPr>
            <w:tcW w:w="3000" w:type="dxa"/>
            <w:vAlign w:val="bottom"/>
          </w:tcPr>
          <w:p w:rsidR="003E7FE7" w:rsidRDefault="003E7FE7" w:rsidP="00F24760">
            <w:pPr>
              <w:spacing w:beforeLines="50" w:before="120" w:afterLines="50" w:after="120" w:line="360" w:lineRule="auto"/>
              <w:rPr>
                <w:rFonts w:eastAsia="Times New Roman"/>
                <w:sz w:val="26"/>
                <w:szCs w:val="26"/>
              </w:rPr>
            </w:pPr>
            <w:r>
              <w:rPr>
                <w:rFonts w:eastAsia="Times New Roman"/>
                <w:sz w:val="26"/>
                <w:szCs w:val="26"/>
              </w:rPr>
              <w:t>trắng như.......................</w:t>
            </w:r>
          </w:p>
        </w:tc>
        <w:tc>
          <w:tcPr>
            <w:tcW w:w="3240" w:type="dxa"/>
            <w:vAlign w:val="bottom"/>
          </w:tcPr>
          <w:p w:rsidR="003E7FE7" w:rsidRDefault="003E7FE7" w:rsidP="00F24760">
            <w:pPr>
              <w:spacing w:beforeLines="50" w:before="120" w:afterLines="50" w:after="120" w:line="360" w:lineRule="auto"/>
              <w:ind w:left="280"/>
              <w:rPr>
                <w:rFonts w:eastAsia="Times New Roman"/>
                <w:sz w:val="26"/>
                <w:szCs w:val="26"/>
              </w:rPr>
            </w:pPr>
            <w:r>
              <w:rPr>
                <w:rFonts w:eastAsia="Times New Roman"/>
                <w:sz w:val="26"/>
                <w:szCs w:val="26"/>
              </w:rPr>
              <w:t>xanh như.......................</w:t>
            </w:r>
          </w:p>
        </w:tc>
        <w:tc>
          <w:tcPr>
            <w:tcW w:w="2920" w:type="dxa"/>
            <w:vAlign w:val="bottom"/>
          </w:tcPr>
          <w:p w:rsidR="003E7FE7" w:rsidRDefault="003E7FE7" w:rsidP="00F24760">
            <w:pPr>
              <w:spacing w:beforeLines="50" w:before="120" w:afterLines="50" w:after="120" w:line="360" w:lineRule="auto"/>
              <w:ind w:left="320"/>
              <w:rPr>
                <w:rFonts w:eastAsia="Times New Roman"/>
                <w:w w:val="99"/>
                <w:sz w:val="26"/>
                <w:szCs w:val="26"/>
              </w:rPr>
            </w:pPr>
            <w:r>
              <w:rPr>
                <w:rFonts w:eastAsia="Times New Roman"/>
                <w:w w:val="99"/>
                <w:sz w:val="26"/>
                <w:szCs w:val="26"/>
              </w:rPr>
              <w:t>hiền như.......................</w:t>
            </w:r>
          </w:p>
        </w:tc>
      </w:tr>
    </w:tbl>
    <w:p w:rsidR="003E7FE7" w:rsidRDefault="003E7FE7" w:rsidP="003E7FE7">
      <w:pPr>
        <w:spacing w:beforeLines="50" w:before="120" w:afterLines="50" w:after="120" w:line="360" w:lineRule="auto"/>
        <w:rPr>
          <w:rFonts w:eastAsia="Times New Roman"/>
          <w:sz w:val="26"/>
          <w:szCs w:val="26"/>
          <w:u w:val="single"/>
        </w:rPr>
      </w:pPr>
      <w:r>
        <w:rPr>
          <w:rFonts w:eastAsia="Times New Roman"/>
          <w:sz w:val="26"/>
          <w:szCs w:val="26"/>
        </w:rPr>
        <w:t xml:space="preserve">2.  Viết tiếp cho trọn câu, trong đó có sử dụng </w:t>
      </w:r>
      <w:r>
        <w:rPr>
          <w:rFonts w:eastAsia="Times New Roman"/>
          <w:sz w:val="26"/>
          <w:szCs w:val="26"/>
          <w:u w:val="single"/>
        </w:rPr>
        <w:t>hình ảnh so sánh</w:t>
      </w:r>
    </w:p>
    <w:p w:rsidR="003E7FE7" w:rsidRDefault="003E7FE7" w:rsidP="003E7FE7">
      <w:pPr>
        <w:spacing w:beforeLines="50" w:before="120" w:afterLines="50" w:after="120" w:line="360" w:lineRule="auto"/>
        <w:jc w:val="both"/>
        <w:rPr>
          <w:rFonts w:eastAsia="Times New Roman"/>
          <w:sz w:val="26"/>
          <w:szCs w:val="26"/>
        </w:rPr>
      </w:pPr>
      <w:r>
        <w:rPr>
          <w:rFonts w:eastAsia="Times New Roman"/>
          <w:sz w:val="26"/>
          <w:szCs w:val="26"/>
        </w:rPr>
        <w:t>a)  Khi bắt chuột, con mèo nhà em chạy nhanh như............................................</w:t>
      </w:r>
    </w:p>
    <w:p w:rsidR="003E7FE7" w:rsidRDefault="003E7FE7" w:rsidP="003E7FE7">
      <w:pPr>
        <w:spacing w:beforeLines="50" w:before="120" w:afterLines="50" w:after="120" w:line="360" w:lineRule="auto"/>
        <w:jc w:val="both"/>
        <w:rPr>
          <w:rFonts w:eastAsia="Times New Roman"/>
          <w:sz w:val="26"/>
          <w:szCs w:val="26"/>
        </w:rPr>
      </w:pPr>
      <w:r>
        <w:rPr>
          <w:rFonts w:eastAsia="Times New Roman"/>
          <w:sz w:val="26"/>
          <w:szCs w:val="26"/>
        </w:rPr>
        <w:t>b) Toàn thân nó phủ một lớp lông màu đen óng mượt như.................................</w:t>
      </w:r>
    </w:p>
    <w:p w:rsidR="003E7FE7" w:rsidRDefault="003E7FE7" w:rsidP="003E7FE7">
      <w:pPr>
        <w:spacing w:beforeLines="50" w:before="120" w:afterLines="50" w:after="120" w:line="360" w:lineRule="auto"/>
        <w:jc w:val="both"/>
        <w:rPr>
          <w:rFonts w:eastAsia="Times New Roman"/>
          <w:sz w:val="26"/>
          <w:szCs w:val="26"/>
        </w:rPr>
      </w:pPr>
      <w:r>
        <w:rPr>
          <w:rFonts w:eastAsia="Times New Roman"/>
          <w:sz w:val="26"/>
          <w:szCs w:val="26"/>
        </w:rPr>
        <w:t>c)  Đôi mắt nó tròn như.........................................................................................</w:t>
      </w:r>
    </w:p>
    <w:p w:rsidR="003E7FE7" w:rsidRDefault="003E7FE7" w:rsidP="003E7FE7">
      <w:pPr>
        <w:spacing w:beforeLines="50" w:before="120" w:afterLines="50" w:after="120" w:line="360" w:lineRule="auto"/>
        <w:jc w:val="both"/>
        <w:rPr>
          <w:rFonts w:eastAsia="Times New Roman"/>
          <w:sz w:val="26"/>
          <w:szCs w:val="26"/>
        </w:rPr>
      </w:pPr>
      <w:r>
        <w:rPr>
          <w:rFonts w:eastAsia="Times New Roman"/>
          <w:sz w:val="26"/>
          <w:szCs w:val="26"/>
        </w:rPr>
        <w:t xml:space="preserve">3.  Gạch chân các từ </w:t>
      </w:r>
      <w:r>
        <w:rPr>
          <w:rFonts w:eastAsia="Times New Roman"/>
          <w:sz w:val="26"/>
          <w:szCs w:val="26"/>
          <w:u w:val="single"/>
        </w:rPr>
        <w:t>chỉ sự vật</w:t>
      </w:r>
      <w:r>
        <w:rPr>
          <w:rFonts w:eastAsia="Times New Roman"/>
          <w:sz w:val="26"/>
          <w:szCs w:val="26"/>
        </w:rPr>
        <w:t xml:space="preserve"> trong câu sau</w:t>
      </w:r>
    </w:p>
    <w:p w:rsidR="003E7FE7" w:rsidRDefault="003E7FE7" w:rsidP="003E7FE7">
      <w:pPr>
        <w:spacing w:beforeLines="50" w:before="120" w:afterLines="50" w:after="120" w:line="360" w:lineRule="auto"/>
        <w:ind w:left="280"/>
        <w:jc w:val="both"/>
        <w:rPr>
          <w:rFonts w:eastAsia="Times New Roman"/>
          <w:sz w:val="26"/>
          <w:szCs w:val="26"/>
        </w:rPr>
      </w:pPr>
      <w:r>
        <w:rPr>
          <w:rFonts w:eastAsia="Times New Roman"/>
          <w:sz w:val="26"/>
          <w:szCs w:val="26"/>
        </w:rPr>
        <w:t>Trên đường từ trường về nhà, em di qua khu ruộng trồng rau, hồ nuôi cá và một cây</w:t>
      </w:r>
    </w:p>
    <w:p w:rsidR="003E7FE7" w:rsidRDefault="003E7FE7" w:rsidP="003E7FE7">
      <w:pPr>
        <w:spacing w:beforeLines="50" w:before="120" w:afterLines="50" w:after="120" w:line="360" w:lineRule="auto"/>
        <w:ind w:left="280"/>
        <w:jc w:val="both"/>
        <w:rPr>
          <w:rFonts w:eastAsia="Times New Roman"/>
          <w:sz w:val="26"/>
          <w:szCs w:val="26"/>
        </w:rPr>
      </w:pPr>
      <w:r>
        <w:rPr>
          <w:rFonts w:eastAsia="Times New Roman"/>
          <w:sz w:val="26"/>
          <w:szCs w:val="26"/>
        </w:rPr>
        <w:t>đa cổ thụ.</w:t>
      </w:r>
    </w:p>
    <w:p w:rsidR="003E7FE7" w:rsidRDefault="003E7FE7" w:rsidP="003E7FE7">
      <w:pPr>
        <w:numPr>
          <w:ilvl w:val="0"/>
          <w:numId w:val="13"/>
        </w:numPr>
        <w:tabs>
          <w:tab w:val="left" w:pos="1000"/>
        </w:tabs>
        <w:spacing w:beforeLines="50" w:before="120" w:afterLines="50" w:after="120" w:line="360" w:lineRule="auto"/>
        <w:ind w:left="1000" w:right="80" w:hanging="352"/>
        <w:jc w:val="both"/>
        <w:rPr>
          <w:rFonts w:eastAsia="Times New Roman"/>
          <w:sz w:val="26"/>
          <w:szCs w:val="26"/>
        </w:rPr>
      </w:pPr>
      <w:r>
        <w:rPr>
          <w:rFonts w:eastAsia="Times New Roman"/>
          <w:sz w:val="26"/>
          <w:szCs w:val="26"/>
        </w:rPr>
        <w:t>Dùng gạch chéo (</w:t>
      </w:r>
      <w:r>
        <w:rPr>
          <w:rFonts w:eastAsia="Times New Roman"/>
          <w:noProof/>
          <w:sz w:val="26"/>
          <w:szCs w:val="26"/>
        </w:rPr>
        <w:drawing>
          <wp:inline distT="0" distB="0" distL="0" distR="0">
            <wp:extent cx="114300" cy="190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90500"/>
                    </a:xfrm>
                    <a:prstGeom prst="rect">
                      <a:avLst/>
                    </a:prstGeom>
                    <a:noFill/>
                    <a:ln>
                      <a:noFill/>
                    </a:ln>
                  </pic:spPr>
                </pic:pic>
              </a:graphicData>
            </a:graphic>
          </wp:inline>
        </w:drawing>
      </w:r>
      <w:r>
        <w:rPr>
          <w:rFonts w:eastAsia="Times New Roman"/>
          <w:sz w:val="26"/>
          <w:szCs w:val="26"/>
        </w:rPr>
        <w:t xml:space="preserve"> ) để </w:t>
      </w:r>
      <w:r>
        <w:rPr>
          <w:rFonts w:eastAsia="Times New Roman"/>
          <w:sz w:val="26"/>
          <w:szCs w:val="26"/>
          <w:u w:val="single"/>
        </w:rPr>
        <w:t>ngắt câu</w:t>
      </w:r>
      <w:r>
        <w:rPr>
          <w:rFonts w:eastAsia="Times New Roman"/>
          <w:sz w:val="26"/>
          <w:szCs w:val="26"/>
        </w:rPr>
        <w:t xml:space="preserve"> và dùng bút chì sửa những chữ viết sai chính tả trong đoạn văn sau</w:t>
      </w:r>
      <w:r>
        <w:rPr>
          <w:rFonts w:eastAsia="Times New Roman"/>
          <w:sz w:val="26"/>
          <w:szCs w:val="26"/>
          <w:lang w:val="en-US"/>
        </w:rPr>
        <w:t>:</w:t>
      </w:r>
    </w:p>
    <w:p w:rsidR="003E7FE7" w:rsidRDefault="003E7FE7" w:rsidP="003E7FE7">
      <w:pPr>
        <w:spacing w:beforeLines="50" w:before="120" w:afterLines="50" w:after="120" w:line="360" w:lineRule="auto"/>
        <w:ind w:left="280"/>
        <w:jc w:val="both"/>
        <w:rPr>
          <w:rFonts w:eastAsia="Times New Roman"/>
          <w:sz w:val="26"/>
          <w:szCs w:val="26"/>
        </w:rPr>
      </w:pPr>
      <w:r>
        <w:rPr>
          <w:rFonts w:eastAsia="Times New Roman"/>
          <w:sz w:val="26"/>
          <w:szCs w:val="26"/>
        </w:rPr>
        <w:t>Vùng đồi quê ấy dành cho cọ tôi được sống dưới mái nhà lợp cọ mát rượi tôi được ru trong lời ru ngọt ngào của mẹ lời ru đó có bao giờ tôi quên.</w:t>
      </w:r>
    </w:p>
    <w:p w:rsidR="003E7FE7" w:rsidRDefault="003E7FE7" w:rsidP="003E7FE7">
      <w:pPr>
        <w:spacing w:beforeLines="50" w:before="120" w:afterLines="50" w:after="120" w:line="360" w:lineRule="auto"/>
        <w:ind w:left="3600"/>
        <w:rPr>
          <w:rFonts w:eastAsia="Times New Roman"/>
          <w:sz w:val="26"/>
          <w:szCs w:val="26"/>
        </w:rPr>
      </w:pPr>
      <w:r>
        <w:rPr>
          <w:rFonts w:eastAsia="Times New Roman"/>
          <w:sz w:val="26"/>
          <w:szCs w:val="26"/>
        </w:rPr>
        <w:t>Ngủ đi con ngủ cho ngoan</w:t>
      </w:r>
    </w:p>
    <w:p w:rsidR="003E7FE7" w:rsidRDefault="003E7FE7" w:rsidP="003E7FE7">
      <w:pPr>
        <w:spacing w:beforeLines="50" w:before="120" w:afterLines="50" w:after="120" w:line="360" w:lineRule="auto"/>
        <w:ind w:left="3140"/>
        <w:rPr>
          <w:rFonts w:eastAsia="Times New Roman"/>
          <w:sz w:val="26"/>
          <w:szCs w:val="26"/>
        </w:rPr>
      </w:pPr>
      <w:r>
        <w:rPr>
          <w:rFonts w:eastAsia="Times New Roman"/>
          <w:sz w:val="26"/>
          <w:szCs w:val="26"/>
        </w:rPr>
        <w:t>Cọ xanh làm lọng, làm tàn chở che</w:t>
      </w:r>
    </w:p>
    <w:p w:rsidR="003E7FE7" w:rsidRDefault="003E7FE7" w:rsidP="003E7FE7">
      <w:pPr>
        <w:spacing w:beforeLines="50" w:before="120" w:afterLines="50" w:after="120" w:line="360" w:lineRule="auto"/>
        <w:rPr>
          <w:rFonts w:eastAsia="Times New Roman"/>
          <w:sz w:val="26"/>
          <w:szCs w:val="26"/>
        </w:rPr>
      </w:pPr>
    </w:p>
    <w:p w:rsidR="003E7FE7" w:rsidRDefault="003E7FE7" w:rsidP="003E7FE7">
      <w:pPr>
        <w:spacing w:beforeLines="50" w:before="120" w:afterLines="50" w:after="120" w:line="360" w:lineRule="auto"/>
        <w:ind w:left="6780"/>
        <w:jc w:val="right"/>
        <w:rPr>
          <w:rFonts w:eastAsia="Times New Roman"/>
          <w:sz w:val="26"/>
          <w:szCs w:val="26"/>
        </w:rPr>
      </w:pPr>
      <w:r>
        <w:rPr>
          <w:rFonts w:eastAsia="Times New Roman"/>
          <w:sz w:val="26"/>
          <w:szCs w:val="26"/>
        </w:rPr>
        <w:t>(Theo Ngô Văn Phú)</w:t>
      </w:r>
    </w:p>
    <w:p w:rsidR="003E7FE7" w:rsidRDefault="003E7FE7" w:rsidP="003E7FE7">
      <w:pPr>
        <w:numPr>
          <w:ilvl w:val="0"/>
          <w:numId w:val="14"/>
        </w:numPr>
        <w:tabs>
          <w:tab w:val="left" w:pos="1006"/>
        </w:tabs>
        <w:spacing w:beforeLines="50" w:before="120" w:afterLines="50" w:after="120" w:line="360" w:lineRule="auto"/>
        <w:ind w:left="300" w:right="4640" w:firstLine="348"/>
        <w:rPr>
          <w:rFonts w:eastAsia="Times New Roman"/>
          <w:sz w:val="26"/>
          <w:szCs w:val="26"/>
        </w:rPr>
      </w:pPr>
      <w:r>
        <w:rPr>
          <w:rFonts w:eastAsia="Times New Roman"/>
          <w:sz w:val="26"/>
          <w:szCs w:val="26"/>
        </w:rPr>
        <w:t xml:space="preserve">Cặp từ nào dưới đây là từ </w:t>
      </w:r>
      <w:r>
        <w:rPr>
          <w:rFonts w:eastAsia="Times New Roman"/>
          <w:sz w:val="26"/>
          <w:szCs w:val="26"/>
          <w:u w:val="single"/>
        </w:rPr>
        <w:t>cùng nghĩa</w:t>
      </w:r>
      <w:r>
        <w:rPr>
          <w:rFonts w:eastAsia="Times New Roman"/>
          <w:sz w:val="26"/>
          <w:szCs w:val="26"/>
        </w:rPr>
        <w:t xml:space="preserve"> </w:t>
      </w:r>
      <w:r>
        <w:rPr>
          <w:rFonts w:eastAsia="Times New Roman"/>
          <w:noProof/>
          <w:sz w:val="26"/>
          <w:szCs w:val="26"/>
        </w:rPr>
        <w:drawing>
          <wp:inline distT="0" distB="0" distL="0" distR="0">
            <wp:extent cx="180975" cy="1809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eastAsia="Times New Roman"/>
          <w:noProof/>
          <w:sz w:val="26"/>
          <w:szCs w:val="26"/>
        </w:rPr>
        <w:drawing>
          <wp:inline distT="0" distB="0" distL="0" distR="0">
            <wp:extent cx="9525" cy="1809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180975"/>
                    </a:xfrm>
                    <a:prstGeom prst="rect">
                      <a:avLst/>
                    </a:prstGeom>
                    <a:noFill/>
                    <a:ln>
                      <a:noFill/>
                    </a:ln>
                  </pic:spPr>
                </pic:pic>
              </a:graphicData>
            </a:graphic>
          </wp:inline>
        </w:drawing>
      </w:r>
      <w:r>
        <w:rPr>
          <w:rFonts w:eastAsia="Times New Roman"/>
          <w:sz w:val="26"/>
          <w:szCs w:val="26"/>
        </w:rPr>
        <w:t xml:space="preserve"> Chăm chỉ - giỏi giang</w:t>
      </w:r>
    </w:p>
    <w:p w:rsidR="003E7FE7" w:rsidRDefault="003E7FE7" w:rsidP="003E7FE7">
      <w:pPr>
        <w:spacing w:beforeLines="50" w:before="120" w:afterLines="50" w:after="120" w:line="360" w:lineRule="auto"/>
        <w:ind w:left="300"/>
        <w:rPr>
          <w:rFonts w:eastAsia="Times New Roman"/>
          <w:sz w:val="26"/>
          <w:szCs w:val="26"/>
        </w:rPr>
      </w:pPr>
      <w:r>
        <w:rPr>
          <w:rFonts w:eastAsia="Times New Roman"/>
          <w:noProof/>
          <w:sz w:val="26"/>
          <w:szCs w:val="26"/>
        </w:rPr>
        <w:drawing>
          <wp:inline distT="0" distB="0" distL="0" distR="0">
            <wp:extent cx="180975" cy="1809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eastAsia="Times New Roman"/>
          <w:sz w:val="26"/>
          <w:szCs w:val="26"/>
        </w:rPr>
        <w:t xml:space="preserve">  Chăm chỉ - siêng năng</w:t>
      </w:r>
    </w:p>
    <w:p w:rsidR="003E7FE7" w:rsidRDefault="003E7FE7" w:rsidP="003E7FE7">
      <w:pPr>
        <w:spacing w:beforeLines="50" w:before="120" w:afterLines="50" w:after="120" w:line="360" w:lineRule="auto"/>
        <w:ind w:left="300"/>
        <w:rPr>
          <w:rFonts w:eastAsia="Times New Roman"/>
          <w:sz w:val="26"/>
          <w:szCs w:val="26"/>
        </w:rPr>
      </w:pPr>
      <w:r>
        <w:rPr>
          <w:rFonts w:eastAsia="Times New Roman"/>
          <w:noProof/>
          <w:sz w:val="26"/>
          <w:szCs w:val="26"/>
        </w:rPr>
        <w:drawing>
          <wp:inline distT="0" distB="0" distL="0" distR="0">
            <wp:extent cx="180975" cy="1809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eastAsia="Times New Roman"/>
          <w:sz w:val="26"/>
          <w:szCs w:val="26"/>
        </w:rPr>
        <w:t xml:space="preserve">  Ngoan ngoãn – siêng năng</w:t>
      </w:r>
    </w:p>
    <w:p w:rsidR="003E7FE7" w:rsidRDefault="003E7FE7" w:rsidP="003E7FE7">
      <w:pPr>
        <w:numPr>
          <w:ilvl w:val="0"/>
          <w:numId w:val="14"/>
        </w:numPr>
        <w:tabs>
          <w:tab w:val="left" w:pos="1006"/>
        </w:tabs>
        <w:spacing w:beforeLines="50" w:before="120" w:afterLines="50" w:after="120" w:line="360" w:lineRule="auto"/>
        <w:ind w:left="300" w:right="4820" w:firstLine="348"/>
        <w:rPr>
          <w:rFonts w:eastAsia="Times New Roman"/>
          <w:sz w:val="26"/>
          <w:szCs w:val="26"/>
        </w:rPr>
      </w:pPr>
      <w:r>
        <w:rPr>
          <w:rFonts w:eastAsia="Times New Roman"/>
          <w:sz w:val="26"/>
          <w:szCs w:val="26"/>
        </w:rPr>
        <w:t xml:space="preserve">Dòng nào gồm các từ </w:t>
      </w:r>
      <w:r>
        <w:rPr>
          <w:rFonts w:eastAsia="Times New Roman"/>
          <w:sz w:val="26"/>
          <w:szCs w:val="26"/>
          <w:u w:val="single"/>
        </w:rPr>
        <w:t>chỉ hoạt động</w:t>
      </w:r>
      <w:r>
        <w:rPr>
          <w:rFonts w:eastAsia="Times New Roman"/>
          <w:sz w:val="26"/>
          <w:szCs w:val="26"/>
        </w:rPr>
        <w:t xml:space="preserve"> </w:t>
      </w:r>
      <w:r>
        <w:rPr>
          <w:rFonts w:eastAsia="Times New Roman"/>
          <w:noProof/>
          <w:sz w:val="26"/>
          <w:szCs w:val="26"/>
        </w:rPr>
        <w:drawing>
          <wp:inline distT="0" distB="0" distL="0" distR="0">
            <wp:extent cx="180975" cy="1809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eastAsia="Times New Roman"/>
          <w:sz w:val="26"/>
          <w:szCs w:val="26"/>
        </w:rPr>
        <w:t xml:space="preserve"> Tươi, đẹp, hồng, khôn, trung thực.</w:t>
      </w:r>
    </w:p>
    <w:p w:rsidR="003E7FE7" w:rsidRDefault="003E7FE7" w:rsidP="003E7FE7">
      <w:pPr>
        <w:spacing w:beforeLines="50" w:before="120" w:afterLines="50" w:after="120" w:line="360" w:lineRule="auto"/>
        <w:ind w:left="300"/>
        <w:rPr>
          <w:rFonts w:eastAsia="Times New Roman"/>
          <w:sz w:val="26"/>
          <w:szCs w:val="26"/>
        </w:rPr>
      </w:pPr>
      <w:r>
        <w:rPr>
          <w:rFonts w:eastAsia="Times New Roman"/>
          <w:noProof/>
          <w:sz w:val="26"/>
          <w:szCs w:val="26"/>
        </w:rPr>
        <w:drawing>
          <wp:inline distT="0" distB="0" distL="0" distR="0">
            <wp:extent cx="180975" cy="1809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eastAsia="Times New Roman"/>
          <w:sz w:val="26"/>
          <w:szCs w:val="26"/>
        </w:rPr>
        <w:t xml:space="preserve">  Thầy, bạn, nông dân, công nhân, bác sĩ.</w:t>
      </w:r>
    </w:p>
    <w:p w:rsidR="003E7FE7" w:rsidRDefault="003E7FE7" w:rsidP="003E7FE7">
      <w:pPr>
        <w:spacing w:beforeLines="50" w:before="120" w:afterLines="50" w:after="120" w:line="360" w:lineRule="auto"/>
        <w:ind w:left="300"/>
        <w:rPr>
          <w:rFonts w:eastAsia="Times New Roman"/>
          <w:sz w:val="26"/>
          <w:szCs w:val="26"/>
        </w:rPr>
      </w:pPr>
      <w:r>
        <w:rPr>
          <w:rFonts w:eastAsia="Times New Roman"/>
          <w:noProof/>
          <w:sz w:val="26"/>
          <w:szCs w:val="26"/>
        </w:rPr>
        <w:drawing>
          <wp:inline distT="0" distB="0" distL="0" distR="0">
            <wp:extent cx="180975" cy="1809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eastAsia="Times New Roman"/>
          <w:sz w:val="26"/>
          <w:szCs w:val="26"/>
        </w:rPr>
        <w:t xml:space="preserve">  Cười, chơi, đọc, dọn dẹp, luyện tập.</w:t>
      </w:r>
    </w:p>
    <w:p w:rsidR="003E7FE7" w:rsidRDefault="003E7FE7" w:rsidP="003E7FE7">
      <w:pPr>
        <w:spacing w:beforeLines="50" w:before="120" w:afterLines="50" w:after="120" w:line="360" w:lineRule="auto"/>
        <w:rPr>
          <w:rFonts w:eastAsia="Times New Roman"/>
          <w:sz w:val="26"/>
          <w:szCs w:val="26"/>
        </w:rPr>
      </w:pPr>
    </w:p>
    <w:p w:rsidR="003E7FE7" w:rsidRDefault="003E7FE7" w:rsidP="003E7FE7">
      <w:pPr>
        <w:numPr>
          <w:ilvl w:val="0"/>
          <w:numId w:val="14"/>
        </w:numPr>
        <w:tabs>
          <w:tab w:val="left" w:pos="1006"/>
        </w:tabs>
        <w:spacing w:beforeLines="50" w:before="120" w:afterLines="50" w:after="120" w:line="360" w:lineRule="auto"/>
        <w:ind w:left="300" w:right="2960" w:firstLine="348"/>
        <w:rPr>
          <w:rFonts w:eastAsia="Times New Roman"/>
          <w:sz w:val="26"/>
          <w:szCs w:val="26"/>
        </w:rPr>
      </w:pPr>
      <w:r>
        <w:rPr>
          <w:rFonts w:eastAsia="Times New Roman"/>
          <w:sz w:val="26"/>
          <w:szCs w:val="26"/>
        </w:rPr>
        <w:t xml:space="preserve">Câu nào dưới đây được cấu tạo theo mẫu </w:t>
      </w:r>
      <w:r>
        <w:rPr>
          <w:rFonts w:eastAsia="Times New Roman"/>
          <w:b/>
          <w:i/>
          <w:sz w:val="26"/>
          <w:szCs w:val="26"/>
        </w:rPr>
        <w:t>Ai làm gì</w:t>
      </w:r>
      <w:r>
        <w:rPr>
          <w:rFonts w:eastAsia="Times New Roman"/>
          <w:sz w:val="26"/>
          <w:szCs w:val="26"/>
        </w:rPr>
        <w:t xml:space="preserve">? </w:t>
      </w:r>
      <w:r>
        <w:rPr>
          <w:rFonts w:eastAsia="Times New Roman"/>
          <w:noProof/>
          <w:sz w:val="26"/>
          <w:szCs w:val="26"/>
        </w:rPr>
        <w:drawing>
          <wp:inline distT="0" distB="0" distL="0" distR="0">
            <wp:extent cx="180975" cy="1809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eastAsia="Times New Roman"/>
          <w:sz w:val="26"/>
          <w:szCs w:val="26"/>
        </w:rPr>
        <w:t xml:space="preserve"> Thầy giáo lớp em là giáo viên giàu kinh nghiệm.</w:t>
      </w:r>
    </w:p>
    <w:p w:rsidR="003E7FE7" w:rsidRDefault="003E7FE7" w:rsidP="003E7FE7">
      <w:pPr>
        <w:spacing w:beforeLines="50" w:before="120" w:afterLines="50" w:after="120" w:line="360" w:lineRule="auto"/>
        <w:ind w:left="300"/>
        <w:rPr>
          <w:rFonts w:eastAsia="Times New Roman"/>
          <w:sz w:val="26"/>
          <w:szCs w:val="26"/>
        </w:rPr>
      </w:pPr>
      <w:r>
        <w:rPr>
          <w:rFonts w:eastAsia="Times New Roman"/>
          <w:noProof/>
          <w:sz w:val="26"/>
          <w:szCs w:val="26"/>
        </w:rPr>
        <w:drawing>
          <wp:inline distT="0" distB="0" distL="0" distR="0">
            <wp:extent cx="180975" cy="18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eastAsia="Times New Roman"/>
          <w:sz w:val="26"/>
          <w:szCs w:val="26"/>
        </w:rPr>
        <w:t xml:space="preserve">  Bài dạy của thầy rất sinh động.</w:t>
      </w:r>
    </w:p>
    <w:p w:rsidR="003E7FE7" w:rsidRDefault="003E7FE7" w:rsidP="003E7FE7">
      <w:pPr>
        <w:spacing w:beforeLines="50" w:before="120" w:afterLines="50" w:after="120" w:line="360" w:lineRule="auto"/>
        <w:ind w:left="300"/>
        <w:rPr>
          <w:rFonts w:eastAsia="Times New Roman"/>
          <w:sz w:val="26"/>
          <w:szCs w:val="26"/>
        </w:rPr>
        <w:sectPr w:rsidR="003E7FE7">
          <w:pgSz w:w="11900" w:h="17034"/>
          <w:pgMar w:top="582" w:right="649" w:bottom="0" w:left="1440" w:header="0" w:footer="0" w:gutter="0"/>
          <w:cols w:space="720"/>
          <w:docGrid w:linePitch="360"/>
        </w:sectPr>
      </w:pPr>
      <w:r>
        <w:rPr>
          <w:rFonts w:eastAsia="Times New Roman"/>
          <w:noProof/>
          <w:sz w:val="26"/>
          <w:szCs w:val="26"/>
        </w:rPr>
        <w:drawing>
          <wp:inline distT="0" distB="0" distL="0" distR="0">
            <wp:extent cx="180975" cy="180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eastAsia="Times New Roman"/>
          <w:sz w:val="26"/>
          <w:szCs w:val="26"/>
        </w:rPr>
        <w:t xml:space="preserve">  Trong giờ học, thầy thường tổ chức các hoạt động</w:t>
      </w:r>
      <w:r>
        <w:rPr>
          <w:rFonts w:eastAsia="Times New Roman"/>
          <w:noProof/>
          <w:sz w:val="26"/>
          <w:szCs w:val="26"/>
        </w:rPr>
        <w:drawing>
          <wp:anchor distT="0" distB="0" distL="114300" distR="114300" simplePos="0" relativeHeight="251668480" behindDoc="1" locked="0" layoutInCell="1" allowOverlap="1">
            <wp:simplePos x="0" y="0"/>
            <wp:positionH relativeFrom="column">
              <wp:posOffset>192405</wp:posOffset>
            </wp:positionH>
            <wp:positionV relativeFrom="paragraph">
              <wp:posOffset>-2645410</wp:posOffset>
            </wp:positionV>
            <wp:extent cx="184150" cy="889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150" cy="8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noProof/>
          <w:sz w:val="26"/>
          <w:szCs w:val="26"/>
        </w:rPr>
        <w:drawing>
          <wp:anchor distT="0" distB="0" distL="114300" distR="114300" simplePos="0" relativeHeight="251669504" behindDoc="1" locked="0" layoutInCell="1" allowOverlap="1">
            <wp:simplePos x="0" y="0"/>
            <wp:positionH relativeFrom="column">
              <wp:posOffset>192405</wp:posOffset>
            </wp:positionH>
            <wp:positionV relativeFrom="paragraph">
              <wp:posOffset>-2381885</wp:posOffset>
            </wp:positionV>
            <wp:extent cx="184150" cy="889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150" cy="8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noProof/>
          <w:sz w:val="26"/>
          <w:szCs w:val="26"/>
        </w:rPr>
        <w:drawing>
          <wp:anchor distT="0" distB="0" distL="114300" distR="114300" simplePos="0" relativeHeight="251670528" behindDoc="1" locked="0" layoutInCell="1" allowOverlap="1">
            <wp:simplePos x="0" y="0"/>
            <wp:positionH relativeFrom="column">
              <wp:posOffset>192405</wp:posOffset>
            </wp:positionH>
            <wp:positionV relativeFrom="paragraph">
              <wp:posOffset>-2119630</wp:posOffset>
            </wp:positionV>
            <wp:extent cx="184150" cy="889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150" cy="8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noProof/>
          <w:sz w:val="26"/>
          <w:szCs w:val="26"/>
        </w:rPr>
        <w:drawing>
          <wp:anchor distT="0" distB="0" distL="114300" distR="114300" simplePos="0" relativeHeight="251671552" behindDoc="1" locked="0" layoutInCell="1" allowOverlap="1">
            <wp:simplePos x="0" y="0"/>
            <wp:positionH relativeFrom="column">
              <wp:posOffset>192405</wp:posOffset>
            </wp:positionH>
            <wp:positionV relativeFrom="paragraph">
              <wp:posOffset>-1593215</wp:posOffset>
            </wp:positionV>
            <wp:extent cx="184150" cy="889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150" cy="8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noProof/>
          <w:sz w:val="26"/>
          <w:szCs w:val="26"/>
        </w:rPr>
        <w:drawing>
          <wp:anchor distT="0" distB="0" distL="114300" distR="114300" simplePos="0" relativeHeight="251672576" behindDoc="1" locked="0" layoutInCell="1" allowOverlap="1">
            <wp:simplePos x="0" y="0"/>
            <wp:positionH relativeFrom="column">
              <wp:posOffset>192405</wp:posOffset>
            </wp:positionH>
            <wp:positionV relativeFrom="paragraph">
              <wp:posOffset>-1329690</wp:posOffset>
            </wp:positionV>
            <wp:extent cx="184150" cy="889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150" cy="8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noProof/>
          <w:sz w:val="26"/>
          <w:szCs w:val="26"/>
        </w:rPr>
        <w:drawing>
          <wp:anchor distT="0" distB="0" distL="114300" distR="114300" simplePos="0" relativeHeight="251673600" behindDoc="1" locked="0" layoutInCell="1" allowOverlap="1">
            <wp:simplePos x="0" y="0"/>
            <wp:positionH relativeFrom="column">
              <wp:posOffset>192405</wp:posOffset>
            </wp:positionH>
            <wp:positionV relativeFrom="paragraph">
              <wp:posOffset>-1067435</wp:posOffset>
            </wp:positionV>
            <wp:extent cx="184150" cy="889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150" cy="8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noProof/>
          <w:sz w:val="26"/>
          <w:szCs w:val="26"/>
        </w:rPr>
        <w:drawing>
          <wp:anchor distT="0" distB="0" distL="114300" distR="114300" simplePos="0" relativeHeight="251674624" behindDoc="1" locked="0" layoutInCell="1" allowOverlap="1">
            <wp:simplePos x="0" y="0"/>
            <wp:positionH relativeFrom="column">
              <wp:posOffset>192405</wp:posOffset>
            </wp:positionH>
            <wp:positionV relativeFrom="paragraph">
              <wp:posOffset>-540385</wp:posOffset>
            </wp:positionV>
            <wp:extent cx="184150" cy="889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150" cy="8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noProof/>
          <w:sz w:val="26"/>
          <w:szCs w:val="26"/>
        </w:rPr>
        <w:drawing>
          <wp:anchor distT="0" distB="0" distL="114300" distR="114300" simplePos="0" relativeHeight="251675648" behindDoc="1" locked="0" layoutInCell="1" allowOverlap="1">
            <wp:simplePos x="0" y="0"/>
            <wp:positionH relativeFrom="column">
              <wp:posOffset>192405</wp:posOffset>
            </wp:positionH>
            <wp:positionV relativeFrom="paragraph">
              <wp:posOffset>-278130</wp:posOffset>
            </wp:positionV>
            <wp:extent cx="184150" cy="889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150" cy="8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noProof/>
          <w:sz w:val="26"/>
          <w:szCs w:val="26"/>
        </w:rPr>
        <w:drawing>
          <wp:anchor distT="0" distB="0" distL="114300" distR="114300" simplePos="0" relativeHeight="251676672" behindDoc="1" locked="0" layoutInCell="1" allowOverlap="1">
            <wp:simplePos x="0" y="0"/>
            <wp:positionH relativeFrom="column">
              <wp:posOffset>192405</wp:posOffset>
            </wp:positionH>
            <wp:positionV relativeFrom="paragraph">
              <wp:posOffset>-14605</wp:posOffset>
            </wp:positionV>
            <wp:extent cx="184150" cy="889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150" cy="8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7FE7" w:rsidRDefault="003E7FE7" w:rsidP="003E7FE7">
      <w:pPr>
        <w:spacing w:beforeLines="50" w:before="120" w:afterLines="50" w:after="120" w:line="360" w:lineRule="auto"/>
        <w:rPr>
          <w:rFonts w:eastAsia="Times New Roman"/>
          <w:sz w:val="26"/>
          <w:szCs w:val="26"/>
        </w:rPr>
      </w:pPr>
    </w:p>
    <w:p w:rsidR="003E7FE7" w:rsidRDefault="003E7FE7" w:rsidP="003E7FE7">
      <w:pPr>
        <w:spacing w:beforeLines="50" w:before="120" w:afterLines="50" w:after="120" w:line="360" w:lineRule="auto"/>
        <w:ind w:left="3440"/>
        <w:rPr>
          <w:rFonts w:eastAsia="Times New Roman"/>
          <w:b/>
          <w:color w:val="0563C1"/>
          <w:sz w:val="26"/>
          <w:szCs w:val="26"/>
          <w:u w:val="single"/>
        </w:rPr>
        <w:sectPr w:rsidR="003E7FE7">
          <w:type w:val="continuous"/>
          <w:pgSz w:w="11900" w:h="17034"/>
          <w:pgMar w:top="582" w:right="649" w:bottom="0" w:left="1440" w:header="0" w:footer="0" w:gutter="0"/>
          <w:cols w:space="720"/>
          <w:docGrid w:linePitch="360"/>
        </w:sectPr>
      </w:pPr>
    </w:p>
    <w:p w:rsidR="003E7FE7" w:rsidRDefault="003E7FE7" w:rsidP="003E7FE7">
      <w:pPr>
        <w:numPr>
          <w:ilvl w:val="0"/>
          <w:numId w:val="14"/>
        </w:numPr>
        <w:tabs>
          <w:tab w:val="left" w:pos="1006"/>
        </w:tabs>
        <w:spacing w:beforeLines="50" w:before="120" w:afterLines="50" w:after="120" w:line="360" w:lineRule="auto"/>
        <w:ind w:left="300" w:right="2880" w:firstLine="348"/>
        <w:rPr>
          <w:rFonts w:eastAsia="Times New Roman"/>
          <w:sz w:val="26"/>
          <w:szCs w:val="26"/>
        </w:rPr>
      </w:pPr>
      <w:bookmarkStart w:id="1" w:name="page4"/>
      <w:bookmarkEnd w:id="1"/>
      <w:r>
        <w:rPr>
          <w:rFonts w:eastAsia="Times New Roman"/>
          <w:sz w:val="26"/>
          <w:szCs w:val="26"/>
        </w:rPr>
        <w:lastRenderedPageBreak/>
        <w:t xml:space="preserve">Câu nào dưới đây được cấu tạo theo mẫu </w:t>
      </w:r>
      <w:r>
        <w:rPr>
          <w:rFonts w:eastAsia="Times New Roman"/>
          <w:b/>
          <w:i/>
          <w:sz w:val="26"/>
          <w:szCs w:val="26"/>
        </w:rPr>
        <w:t>Ai thế nào?</w:t>
      </w:r>
      <w:r>
        <w:rPr>
          <w:rFonts w:eastAsia="Times New Roman"/>
          <w:sz w:val="26"/>
          <w:szCs w:val="26"/>
        </w:rPr>
        <w:t xml:space="preserve"> </w:t>
      </w:r>
      <w:r>
        <w:rPr>
          <w:rFonts w:eastAsia="Times New Roman"/>
          <w:noProof/>
          <w:sz w:val="26"/>
          <w:szCs w:val="26"/>
        </w:rPr>
        <w:drawing>
          <wp:inline distT="0" distB="0" distL="0" distR="0">
            <wp:extent cx="180975"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eastAsia="Times New Roman"/>
          <w:noProof/>
          <w:sz w:val="26"/>
          <w:szCs w:val="26"/>
        </w:rPr>
        <w:drawing>
          <wp:inline distT="0" distB="0" distL="0" distR="0">
            <wp:extent cx="9525" cy="180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180975"/>
                    </a:xfrm>
                    <a:prstGeom prst="rect">
                      <a:avLst/>
                    </a:prstGeom>
                    <a:noFill/>
                    <a:ln>
                      <a:noFill/>
                    </a:ln>
                  </pic:spPr>
                </pic:pic>
              </a:graphicData>
            </a:graphic>
          </wp:inline>
        </w:drawing>
      </w:r>
      <w:r>
        <w:rPr>
          <w:rFonts w:eastAsia="Times New Roman"/>
          <w:sz w:val="26"/>
          <w:szCs w:val="26"/>
        </w:rPr>
        <w:t xml:space="preserve"> Cò ngoan ngoãn, chăm chỉ.</w:t>
      </w:r>
    </w:p>
    <w:p w:rsidR="003E7FE7" w:rsidRDefault="003E7FE7" w:rsidP="003E7FE7">
      <w:pPr>
        <w:spacing w:beforeLines="50" w:before="120" w:afterLines="50" w:after="120" w:line="360" w:lineRule="auto"/>
        <w:ind w:left="300"/>
        <w:rPr>
          <w:rFonts w:eastAsia="Times New Roman"/>
          <w:sz w:val="26"/>
          <w:szCs w:val="26"/>
        </w:rPr>
      </w:pPr>
      <w:r>
        <w:rPr>
          <w:rFonts w:eastAsia="Times New Roman"/>
          <w:noProof/>
          <w:sz w:val="26"/>
          <w:szCs w:val="26"/>
        </w:rPr>
        <w:drawing>
          <wp:inline distT="0" distB="0" distL="0" distR="0">
            <wp:extent cx="180975" cy="180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eastAsia="Times New Roman"/>
          <w:sz w:val="26"/>
          <w:szCs w:val="26"/>
        </w:rPr>
        <w:t xml:space="preserve">  Cò là học sinh giỏi nhất lớp.</w:t>
      </w:r>
    </w:p>
    <w:p w:rsidR="003E7FE7" w:rsidRDefault="003E7FE7" w:rsidP="003E7FE7">
      <w:pPr>
        <w:spacing w:beforeLines="50" w:before="120" w:afterLines="50" w:after="120" w:line="360" w:lineRule="auto"/>
        <w:ind w:left="300"/>
        <w:rPr>
          <w:rFonts w:eastAsia="Times New Roman"/>
          <w:sz w:val="26"/>
          <w:szCs w:val="26"/>
        </w:rPr>
      </w:pPr>
      <w:r>
        <w:rPr>
          <w:rFonts w:eastAsia="Times New Roman"/>
          <w:noProof/>
          <w:sz w:val="26"/>
          <w:szCs w:val="26"/>
        </w:rPr>
        <w:drawing>
          <wp:inline distT="0" distB="0" distL="0" distR="0">
            <wp:extent cx="180975" cy="18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eastAsia="Times New Roman"/>
          <w:sz w:val="26"/>
          <w:szCs w:val="26"/>
        </w:rPr>
        <w:t xml:space="preserve">  Cò đọc sách trên ngọn tre.</w:t>
      </w:r>
      <w:r>
        <w:rPr>
          <w:rFonts w:eastAsia="Times New Roman"/>
          <w:noProof/>
          <w:sz w:val="26"/>
          <w:szCs w:val="26"/>
        </w:rPr>
        <w:drawing>
          <wp:anchor distT="0" distB="0" distL="114300" distR="114300" simplePos="0" relativeHeight="251677696" behindDoc="1" locked="0" layoutInCell="1" allowOverlap="1">
            <wp:simplePos x="0" y="0"/>
            <wp:positionH relativeFrom="column">
              <wp:posOffset>192405</wp:posOffset>
            </wp:positionH>
            <wp:positionV relativeFrom="paragraph">
              <wp:posOffset>-540385</wp:posOffset>
            </wp:positionV>
            <wp:extent cx="184150" cy="889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150" cy="8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noProof/>
          <w:sz w:val="26"/>
          <w:szCs w:val="26"/>
        </w:rPr>
        <w:drawing>
          <wp:anchor distT="0" distB="0" distL="114300" distR="114300" simplePos="0" relativeHeight="251678720" behindDoc="1" locked="0" layoutInCell="1" allowOverlap="1">
            <wp:simplePos x="0" y="0"/>
            <wp:positionH relativeFrom="column">
              <wp:posOffset>192405</wp:posOffset>
            </wp:positionH>
            <wp:positionV relativeFrom="paragraph">
              <wp:posOffset>-278765</wp:posOffset>
            </wp:positionV>
            <wp:extent cx="184150" cy="889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150" cy="8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noProof/>
          <w:sz w:val="26"/>
          <w:szCs w:val="26"/>
        </w:rPr>
        <w:drawing>
          <wp:anchor distT="0" distB="0" distL="114300" distR="114300" simplePos="0" relativeHeight="251679744" behindDoc="1" locked="0" layoutInCell="1" allowOverlap="1">
            <wp:simplePos x="0" y="0"/>
            <wp:positionH relativeFrom="column">
              <wp:posOffset>192405</wp:posOffset>
            </wp:positionH>
            <wp:positionV relativeFrom="paragraph">
              <wp:posOffset>-14605</wp:posOffset>
            </wp:positionV>
            <wp:extent cx="184150" cy="889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150" cy="8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7FE7" w:rsidRDefault="003E7FE7" w:rsidP="003E7FE7">
      <w:pPr>
        <w:spacing w:beforeLines="50" w:before="120" w:afterLines="50" w:after="120" w:line="360" w:lineRule="auto"/>
        <w:ind w:left="3040"/>
        <w:rPr>
          <w:rFonts w:eastAsia="Times New Roman"/>
          <w:sz w:val="26"/>
          <w:szCs w:val="26"/>
        </w:rPr>
      </w:pPr>
      <w:r>
        <w:rPr>
          <w:rFonts w:eastAsia="Times New Roman"/>
          <w:b/>
          <w:sz w:val="26"/>
          <w:szCs w:val="26"/>
        </w:rPr>
        <w:t>MÔN LUYỆN TỪ VÀ CÂU (số 4)</w:t>
      </w:r>
    </w:p>
    <w:p w:rsidR="003E7FE7" w:rsidRDefault="003E7FE7" w:rsidP="003E7FE7">
      <w:pPr>
        <w:tabs>
          <w:tab w:val="left" w:pos="2840"/>
        </w:tabs>
        <w:spacing w:beforeLines="50" w:before="120" w:afterLines="50" w:after="120" w:line="360" w:lineRule="auto"/>
        <w:ind w:left="280"/>
        <w:rPr>
          <w:rFonts w:eastAsia="Times New Roman"/>
          <w:sz w:val="26"/>
          <w:szCs w:val="26"/>
        </w:rPr>
      </w:pPr>
      <w:r>
        <w:rPr>
          <w:rFonts w:eastAsia="Times New Roman"/>
          <w:b/>
          <w:i/>
          <w:sz w:val="26"/>
          <w:szCs w:val="26"/>
        </w:rPr>
        <w:t>A. TRẮC NGHIỆM</w:t>
      </w:r>
      <w:r>
        <w:rPr>
          <w:rFonts w:eastAsia="Times New Roman"/>
          <w:b/>
          <w:i/>
          <w:sz w:val="26"/>
          <w:szCs w:val="26"/>
          <w:lang w:val="en-US"/>
        </w:rPr>
        <w:t xml:space="preserve">: </w:t>
      </w:r>
      <w:r>
        <w:rPr>
          <w:rFonts w:eastAsia="Times New Roman"/>
          <w:b/>
          <w:i/>
          <w:sz w:val="26"/>
          <w:szCs w:val="26"/>
        </w:rPr>
        <w:t>Khoanh tròn chữ cái trước các câu trả lời đúng</w:t>
      </w:r>
    </w:p>
    <w:p w:rsidR="003E7FE7" w:rsidRDefault="003E7FE7" w:rsidP="003E7FE7">
      <w:pPr>
        <w:spacing w:beforeLines="50" w:before="120" w:afterLines="50" w:after="120" w:line="360" w:lineRule="auto"/>
        <w:ind w:left="280"/>
        <w:rPr>
          <w:rFonts w:eastAsia="Times New Roman"/>
          <w:sz w:val="26"/>
          <w:szCs w:val="26"/>
        </w:rPr>
      </w:pPr>
      <w:r>
        <w:rPr>
          <w:rFonts w:eastAsia="Times New Roman"/>
          <w:i/>
          <w:sz w:val="26"/>
          <w:szCs w:val="26"/>
        </w:rPr>
        <w:t>1. từ chỉ người, chỉ vật có trong câu sau là:</w:t>
      </w:r>
    </w:p>
    <w:p w:rsidR="003E7FE7" w:rsidRDefault="003E7FE7" w:rsidP="003E7FE7">
      <w:pPr>
        <w:spacing w:beforeLines="50" w:before="120" w:afterLines="50" w:after="120" w:line="360" w:lineRule="auto"/>
        <w:ind w:left="280"/>
        <w:rPr>
          <w:rFonts w:eastAsia="Times New Roman"/>
          <w:sz w:val="26"/>
          <w:szCs w:val="26"/>
        </w:rPr>
      </w:pPr>
      <w:r>
        <w:rPr>
          <w:rFonts w:eastAsia="Times New Roman"/>
          <w:sz w:val="26"/>
          <w:szCs w:val="26"/>
        </w:rPr>
        <w:t>Cái túi mẹ cho con đựng gương lược, cái hộp mẹ cho con đựng kim chỉ đâu rồi?</w:t>
      </w:r>
    </w:p>
    <w:p w:rsidR="003E7FE7" w:rsidRDefault="003E7FE7" w:rsidP="003E7FE7">
      <w:pPr>
        <w:tabs>
          <w:tab w:val="left" w:pos="2420"/>
          <w:tab w:val="left" w:pos="4580"/>
          <w:tab w:val="left" w:pos="6760"/>
          <w:tab w:val="left" w:pos="8920"/>
          <w:tab w:val="left" w:pos="9300"/>
        </w:tabs>
        <w:spacing w:beforeLines="50" w:before="120" w:afterLines="50" w:after="120" w:line="360" w:lineRule="auto"/>
        <w:ind w:left="280"/>
        <w:rPr>
          <w:rFonts w:eastAsia="Times New Roman"/>
          <w:sz w:val="26"/>
          <w:szCs w:val="26"/>
        </w:rPr>
      </w:pPr>
      <w:r>
        <w:rPr>
          <w:rFonts w:eastAsia="Times New Roman"/>
          <w:sz w:val="26"/>
          <w:szCs w:val="26"/>
        </w:rPr>
        <w:t>a. cái túi</w:t>
      </w:r>
      <w:r>
        <w:rPr>
          <w:rFonts w:eastAsia="Times New Roman"/>
          <w:sz w:val="26"/>
          <w:szCs w:val="26"/>
        </w:rPr>
        <w:tab/>
        <w:t>b. mẹ</w:t>
      </w:r>
      <w:r>
        <w:rPr>
          <w:rFonts w:eastAsia="Times New Roman"/>
          <w:sz w:val="26"/>
          <w:szCs w:val="26"/>
        </w:rPr>
        <w:tab/>
        <w:t>c. cho</w:t>
      </w:r>
      <w:r>
        <w:rPr>
          <w:rFonts w:eastAsia="Times New Roman"/>
          <w:sz w:val="26"/>
          <w:szCs w:val="26"/>
        </w:rPr>
        <w:tab/>
        <w:t>d. con</w:t>
      </w:r>
      <w:r>
        <w:rPr>
          <w:rFonts w:eastAsia="Times New Roman"/>
          <w:sz w:val="26"/>
          <w:szCs w:val="26"/>
        </w:rPr>
        <w:tab/>
        <w:t>e.</w:t>
      </w:r>
      <w:r>
        <w:rPr>
          <w:rFonts w:eastAsia="Times New Roman"/>
          <w:sz w:val="26"/>
          <w:szCs w:val="26"/>
        </w:rPr>
        <w:tab/>
        <w:t>đựng</w:t>
      </w:r>
    </w:p>
    <w:p w:rsidR="003E7FE7" w:rsidRDefault="003E7FE7" w:rsidP="003E7FE7">
      <w:pPr>
        <w:tabs>
          <w:tab w:val="left" w:pos="3140"/>
          <w:tab w:val="left" w:pos="5300"/>
          <w:tab w:val="left" w:pos="7480"/>
        </w:tabs>
        <w:spacing w:beforeLines="50" w:before="120" w:afterLines="50" w:after="120" w:line="360" w:lineRule="auto"/>
        <w:ind w:left="280"/>
        <w:rPr>
          <w:rFonts w:eastAsia="Times New Roman"/>
          <w:sz w:val="26"/>
          <w:szCs w:val="26"/>
        </w:rPr>
      </w:pPr>
      <w:r>
        <w:rPr>
          <w:rFonts w:eastAsia="Times New Roman"/>
          <w:sz w:val="26"/>
          <w:szCs w:val="26"/>
        </w:rPr>
        <w:t>g. gương lược</w:t>
      </w:r>
      <w:r>
        <w:rPr>
          <w:rFonts w:eastAsia="Times New Roman"/>
          <w:sz w:val="26"/>
          <w:szCs w:val="26"/>
        </w:rPr>
        <w:tab/>
        <w:t>h. cái hộp</w:t>
      </w:r>
      <w:r>
        <w:rPr>
          <w:rFonts w:eastAsia="Times New Roman"/>
          <w:sz w:val="26"/>
          <w:szCs w:val="26"/>
        </w:rPr>
        <w:tab/>
        <w:t>i. kim chỉ</w:t>
      </w:r>
      <w:r>
        <w:rPr>
          <w:rFonts w:eastAsia="Times New Roman"/>
          <w:sz w:val="26"/>
          <w:szCs w:val="26"/>
        </w:rPr>
        <w:tab/>
        <w:t>k. đâu rồi</w:t>
      </w:r>
    </w:p>
    <w:p w:rsidR="003E7FE7" w:rsidRDefault="003E7FE7" w:rsidP="003E7FE7">
      <w:pPr>
        <w:spacing w:beforeLines="50" w:before="120" w:afterLines="50" w:after="120" w:line="360" w:lineRule="auto"/>
        <w:ind w:left="280"/>
        <w:rPr>
          <w:rFonts w:eastAsia="Times New Roman"/>
          <w:sz w:val="26"/>
          <w:szCs w:val="26"/>
        </w:rPr>
      </w:pPr>
      <w:r>
        <w:rPr>
          <w:rFonts w:eastAsia="Times New Roman"/>
          <w:i/>
          <w:sz w:val="26"/>
          <w:szCs w:val="26"/>
        </w:rPr>
        <w:t>2. Câu có dùng phép so sánh</w:t>
      </w:r>
    </w:p>
    <w:p w:rsidR="003E7FE7" w:rsidRDefault="003E7FE7" w:rsidP="003E7FE7">
      <w:pPr>
        <w:spacing w:beforeLines="50" w:before="120" w:afterLines="50" w:after="120" w:line="360" w:lineRule="auto"/>
        <w:ind w:left="280"/>
        <w:rPr>
          <w:rFonts w:eastAsia="Times New Roman"/>
          <w:sz w:val="26"/>
          <w:szCs w:val="26"/>
        </w:rPr>
      </w:pPr>
      <w:r>
        <w:rPr>
          <w:rFonts w:eastAsia="Times New Roman"/>
          <w:sz w:val="26"/>
          <w:szCs w:val="26"/>
        </w:rPr>
        <w:t>a. Mặt trời như cái lò lửa khổng lồ</w:t>
      </w:r>
    </w:p>
    <w:p w:rsidR="003E7FE7" w:rsidRDefault="003E7FE7" w:rsidP="003E7FE7">
      <w:pPr>
        <w:spacing w:beforeLines="50" w:before="120" w:afterLines="50" w:after="120" w:line="360" w:lineRule="auto"/>
        <w:ind w:left="280"/>
        <w:rPr>
          <w:rFonts w:eastAsia="Times New Roman"/>
          <w:sz w:val="26"/>
          <w:szCs w:val="26"/>
        </w:rPr>
      </w:pPr>
      <w:r>
        <w:rPr>
          <w:rFonts w:eastAsia="Times New Roman"/>
          <w:sz w:val="26"/>
          <w:szCs w:val="26"/>
        </w:rPr>
        <w:t>b. Miệng bé tròn xinh xinh</w:t>
      </w:r>
    </w:p>
    <w:p w:rsidR="003E7FE7" w:rsidRDefault="003E7FE7" w:rsidP="003E7FE7">
      <w:pPr>
        <w:spacing w:beforeLines="50" w:before="120" w:afterLines="50" w:after="120" w:line="360" w:lineRule="auto"/>
        <w:ind w:left="280"/>
        <w:rPr>
          <w:rFonts w:eastAsia="Times New Roman"/>
          <w:sz w:val="26"/>
          <w:szCs w:val="26"/>
        </w:rPr>
      </w:pPr>
      <w:r>
        <w:rPr>
          <w:rFonts w:eastAsia="Times New Roman"/>
          <w:sz w:val="26"/>
          <w:szCs w:val="26"/>
        </w:rPr>
        <w:t>c. Hoa cau rụng trằng đầu hè.</w:t>
      </w:r>
    </w:p>
    <w:p w:rsidR="003E7FE7" w:rsidRDefault="003E7FE7" w:rsidP="003E7FE7">
      <w:pPr>
        <w:spacing w:beforeLines="50" w:before="120" w:afterLines="50" w:after="120" w:line="360" w:lineRule="auto"/>
        <w:ind w:left="280"/>
        <w:rPr>
          <w:rFonts w:eastAsia="Times New Roman"/>
          <w:sz w:val="26"/>
          <w:szCs w:val="26"/>
        </w:rPr>
      </w:pPr>
      <w:r>
        <w:rPr>
          <w:rFonts w:eastAsia="Times New Roman"/>
          <w:i/>
          <w:sz w:val="26"/>
          <w:szCs w:val="26"/>
        </w:rPr>
        <w:t xml:space="preserve">3. Dòng nào dưới đây có từ </w:t>
      </w:r>
      <w:r>
        <w:rPr>
          <w:rFonts w:eastAsia="Times New Roman"/>
          <w:b/>
          <w:i/>
          <w:sz w:val="26"/>
          <w:szCs w:val="26"/>
        </w:rPr>
        <w:t>như</w:t>
      </w:r>
      <w:r>
        <w:rPr>
          <w:rFonts w:eastAsia="Times New Roman"/>
          <w:i/>
          <w:sz w:val="26"/>
          <w:szCs w:val="26"/>
        </w:rPr>
        <w:t xml:space="preserve"> được dùng để so sánh</w:t>
      </w:r>
    </w:p>
    <w:p w:rsidR="003E7FE7" w:rsidRDefault="003E7FE7" w:rsidP="003E7FE7">
      <w:pPr>
        <w:spacing w:beforeLines="50" w:before="120" w:afterLines="50" w:after="120" w:line="360" w:lineRule="auto"/>
        <w:ind w:left="280" w:right="340"/>
        <w:rPr>
          <w:rFonts w:eastAsia="Times New Roman"/>
          <w:sz w:val="26"/>
          <w:szCs w:val="26"/>
        </w:rPr>
      </w:pPr>
      <w:r>
        <w:rPr>
          <w:rFonts w:eastAsia="Times New Roman"/>
          <w:sz w:val="26"/>
          <w:szCs w:val="26"/>
        </w:rPr>
        <w:t>a. Vườn của bà trồng nhiều loại ra như: cải xanh, xà lách, mướp đắng, mồng tơi,… b. Trẻ em như búp trên cành.</w:t>
      </w:r>
    </w:p>
    <w:p w:rsidR="003E7FE7" w:rsidRDefault="003E7FE7" w:rsidP="003E7FE7">
      <w:pPr>
        <w:spacing w:beforeLines="50" w:before="120" w:afterLines="50" w:after="120" w:line="360" w:lineRule="auto"/>
        <w:ind w:left="280"/>
        <w:rPr>
          <w:rFonts w:eastAsia="Times New Roman"/>
          <w:sz w:val="26"/>
          <w:szCs w:val="26"/>
        </w:rPr>
      </w:pPr>
      <w:r>
        <w:rPr>
          <w:rFonts w:eastAsia="Times New Roman"/>
          <w:sz w:val="26"/>
          <w:szCs w:val="26"/>
        </w:rPr>
        <w:t>c. Tôi biết nhiều câu chuyện cổ tích như: Tấm Cám, Trầu Cau, Thạch Sanh,…</w:t>
      </w:r>
    </w:p>
    <w:tbl>
      <w:tblPr>
        <w:tblW w:w="0" w:type="auto"/>
        <w:tblInd w:w="280" w:type="dxa"/>
        <w:tblLayout w:type="fixed"/>
        <w:tblCellMar>
          <w:left w:w="0" w:type="dxa"/>
          <w:right w:w="0" w:type="dxa"/>
        </w:tblCellMar>
        <w:tblLook w:val="0000" w:firstRow="0" w:lastRow="0" w:firstColumn="0" w:lastColumn="0" w:noHBand="0" w:noVBand="0"/>
      </w:tblPr>
      <w:tblGrid>
        <w:gridCol w:w="260"/>
        <w:gridCol w:w="1080"/>
        <w:gridCol w:w="1300"/>
        <w:gridCol w:w="1360"/>
        <w:gridCol w:w="2120"/>
        <w:gridCol w:w="1540"/>
        <w:gridCol w:w="1360"/>
      </w:tblGrid>
      <w:tr w:rsidR="003E7FE7" w:rsidTr="00F24760">
        <w:trPr>
          <w:trHeight w:val="322"/>
        </w:trPr>
        <w:tc>
          <w:tcPr>
            <w:tcW w:w="260" w:type="dxa"/>
            <w:vAlign w:val="bottom"/>
          </w:tcPr>
          <w:p w:rsidR="003E7FE7" w:rsidRDefault="003E7FE7" w:rsidP="00F24760">
            <w:pPr>
              <w:spacing w:beforeLines="50" w:before="120" w:afterLines="50" w:after="120" w:line="360" w:lineRule="auto"/>
              <w:rPr>
                <w:rFonts w:eastAsia="Times New Roman"/>
                <w:i/>
                <w:sz w:val="26"/>
                <w:szCs w:val="26"/>
              </w:rPr>
            </w:pPr>
            <w:r>
              <w:rPr>
                <w:rFonts w:eastAsia="Times New Roman"/>
                <w:i/>
                <w:sz w:val="26"/>
                <w:szCs w:val="26"/>
              </w:rPr>
              <w:t>4.</w:t>
            </w:r>
          </w:p>
        </w:tc>
        <w:tc>
          <w:tcPr>
            <w:tcW w:w="7400" w:type="dxa"/>
            <w:gridSpan w:val="5"/>
            <w:vAlign w:val="bottom"/>
          </w:tcPr>
          <w:p w:rsidR="003E7FE7" w:rsidRDefault="003E7FE7" w:rsidP="00F24760">
            <w:pPr>
              <w:spacing w:beforeLines="50" w:before="120" w:afterLines="50" w:after="120" w:line="360" w:lineRule="auto"/>
              <w:ind w:left="20"/>
              <w:rPr>
                <w:rFonts w:eastAsia="Times New Roman"/>
                <w:i/>
                <w:sz w:val="26"/>
                <w:szCs w:val="26"/>
              </w:rPr>
            </w:pPr>
            <w:r>
              <w:rPr>
                <w:rFonts w:eastAsia="Times New Roman"/>
                <w:i/>
                <w:sz w:val="26"/>
                <w:szCs w:val="26"/>
              </w:rPr>
              <w:t>Từ ngữ chỉ hoạt động tác động vào quả bóng để chơi đá bóng.</w:t>
            </w:r>
          </w:p>
        </w:tc>
        <w:tc>
          <w:tcPr>
            <w:tcW w:w="1360" w:type="dxa"/>
            <w:vAlign w:val="bottom"/>
          </w:tcPr>
          <w:p w:rsidR="003E7FE7" w:rsidRDefault="003E7FE7" w:rsidP="00F24760">
            <w:pPr>
              <w:spacing w:beforeLines="50" w:before="120" w:afterLines="50" w:after="120" w:line="360" w:lineRule="auto"/>
              <w:rPr>
                <w:rFonts w:eastAsia="Times New Roman"/>
                <w:sz w:val="26"/>
                <w:szCs w:val="26"/>
              </w:rPr>
            </w:pPr>
          </w:p>
        </w:tc>
      </w:tr>
      <w:tr w:rsidR="003E7FE7" w:rsidTr="00F24760">
        <w:trPr>
          <w:trHeight w:val="482"/>
        </w:trPr>
        <w:tc>
          <w:tcPr>
            <w:tcW w:w="1340" w:type="dxa"/>
            <w:gridSpan w:val="2"/>
            <w:vAlign w:val="bottom"/>
          </w:tcPr>
          <w:p w:rsidR="003E7FE7" w:rsidRDefault="003E7FE7" w:rsidP="00F24760">
            <w:pPr>
              <w:spacing w:beforeLines="50" w:before="120" w:afterLines="50" w:after="120" w:line="360" w:lineRule="auto"/>
              <w:rPr>
                <w:rFonts w:eastAsia="Times New Roman"/>
                <w:sz w:val="26"/>
                <w:szCs w:val="26"/>
              </w:rPr>
            </w:pPr>
            <w:r>
              <w:rPr>
                <w:rFonts w:eastAsia="Times New Roman"/>
                <w:sz w:val="26"/>
                <w:szCs w:val="26"/>
              </w:rPr>
              <w:t>a. bắt đầu</w:t>
            </w:r>
          </w:p>
        </w:tc>
        <w:tc>
          <w:tcPr>
            <w:tcW w:w="1300" w:type="dxa"/>
            <w:vAlign w:val="bottom"/>
          </w:tcPr>
          <w:p w:rsidR="003E7FE7" w:rsidRDefault="003E7FE7" w:rsidP="00F24760">
            <w:pPr>
              <w:spacing w:beforeLines="50" w:before="120" w:afterLines="50" w:after="120" w:line="360" w:lineRule="auto"/>
              <w:ind w:left="100"/>
              <w:rPr>
                <w:rFonts w:eastAsia="Times New Roman"/>
                <w:sz w:val="26"/>
                <w:szCs w:val="26"/>
              </w:rPr>
            </w:pPr>
            <w:r>
              <w:rPr>
                <w:rFonts w:eastAsia="Times New Roman"/>
                <w:sz w:val="26"/>
                <w:szCs w:val="26"/>
              </w:rPr>
              <w:t>b. cướp</w:t>
            </w:r>
          </w:p>
        </w:tc>
        <w:tc>
          <w:tcPr>
            <w:tcW w:w="1360" w:type="dxa"/>
            <w:vAlign w:val="bottom"/>
          </w:tcPr>
          <w:p w:rsidR="003E7FE7" w:rsidRDefault="003E7FE7" w:rsidP="00F24760">
            <w:pPr>
              <w:spacing w:beforeLines="50" w:before="120" w:afterLines="50" w:after="120" w:line="360" w:lineRule="auto"/>
              <w:ind w:left="240"/>
              <w:rPr>
                <w:rFonts w:eastAsia="Times New Roman"/>
                <w:sz w:val="26"/>
                <w:szCs w:val="26"/>
              </w:rPr>
            </w:pPr>
            <w:r>
              <w:rPr>
                <w:rFonts w:eastAsia="Times New Roman"/>
                <w:sz w:val="26"/>
                <w:szCs w:val="26"/>
              </w:rPr>
              <w:t>c. bấm</w:t>
            </w:r>
          </w:p>
        </w:tc>
        <w:tc>
          <w:tcPr>
            <w:tcW w:w="2120" w:type="dxa"/>
            <w:vAlign w:val="bottom"/>
          </w:tcPr>
          <w:p w:rsidR="003E7FE7" w:rsidRDefault="003E7FE7" w:rsidP="00F24760">
            <w:pPr>
              <w:spacing w:beforeLines="50" w:before="120" w:afterLines="50" w:after="120" w:line="360" w:lineRule="auto"/>
              <w:ind w:left="1040"/>
              <w:rPr>
                <w:rFonts w:eastAsia="Times New Roman"/>
                <w:sz w:val="26"/>
                <w:szCs w:val="26"/>
              </w:rPr>
            </w:pPr>
            <w:r>
              <w:rPr>
                <w:rFonts w:eastAsia="Times New Roman"/>
                <w:sz w:val="26"/>
                <w:szCs w:val="26"/>
              </w:rPr>
              <w:t>d. dẫn</w:t>
            </w:r>
          </w:p>
        </w:tc>
        <w:tc>
          <w:tcPr>
            <w:tcW w:w="1540" w:type="dxa"/>
            <w:vAlign w:val="bottom"/>
          </w:tcPr>
          <w:p w:rsidR="003E7FE7" w:rsidRDefault="003E7FE7" w:rsidP="00F24760">
            <w:pPr>
              <w:spacing w:beforeLines="50" w:before="120" w:afterLines="50" w:after="120" w:line="360" w:lineRule="auto"/>
              <w:ind w:left="380"/>
              <w:rPr>
                <w:rFonts w:eastAsia="Times New Roman"/>
                <w:sz w:val="26"/>
                <w:szCs w:val="26"/>
              </w:rPr>
            </w:pPr>
            <w:r>
              <w:rPr>
                <w:rFonts w:eastAsia="Times New Roman"/>
                <w:sz w:val="26"/>
                <w:szCs w:val="26"/>
              </w:rPr>
              <w:t>e. lao</w:t>
            </w:r>
          </w:p>
        </w:tc>
        <w:tc>
          <w:tcPr>
            <w:tcW w:w="1360" w:type="dxa"/>
            <w:vAlign w:val="bottom"/>
          </w:tcPr>
          <w:p w:rsidR="003E7FE7" w:rsidRDefault="003E7FE7" w:rsidP="00F24760">
            <w:pPr>
              <w:spacing w:beforeLines="50" w:before="120" w:afterLines="50" w:after="120" w:line="360" w:lineRule="auto"/>
              <w:ind w:left="280"/>
              <w:rPr>
                <w:rFonts w:eastAsia="Times New Roman"/>
                <w:w w:val="97"/>
                <w:sz w:val="26"/>
                <w:szCs w:val="26"/>
              </w:rPr>
            </w:pPr>
            <w:r>
              <w:rPr>
                <w:rFonts w:eastAsia="Times New Roman"/>
                <w:w w:val="97"/>
                <w:sz w:val="26"/>
                <w:szCs w:val="26"/>
              </w:rPr>
              <w:t>g. chuyền</w:t>
            </w:r>
          </w:p>
        </w:tc>
      </w:tr>
      <w:tr w:rsidR="003E7FE7" w:rsidTr="00F24760">
        <w:trPr>
          <w:trHeight w:val="482"/>
        </w:trPr>
        <w:tc>
          <w:tcPr>
            <w:tcW w:w="1340" w:type="dxa"/>
            <w:gridSpan w:val="2"/>
            <w:vAlign w:val="bottom"/>
          </w:tcPr>
          <w:p w:rsidR="003E7FE7" w:rsidRDefault="003E7FE7" w:rsidP="00F24760">
            <w:pPr>
              <w:spacing w:beforeLines="50" w:before="120" w:afterLines="50" w:after="120" w:line="360" w:lineRule="auto"/>
              <w:rPr>
                <w:rFonts w:eastAsia="Times New Roman"/>
                <w:sz w:val="26"/>
                <w:szCs w:val="26"/>
              </w:rPr>
            </w:pPr>
            <w:r>
              <w:rPr>
                <w:rFonts w:eastAsia="Times New Roman"/>
                <w:sz w:val="26"/>
                <w:szCs w:val="26"/>
              </w:rPr>
              <w:t>h. dốc</w:t>
            </w:r>
          </w:p>
        </w:tc>
        <w:tc>
          <w:tcPr>
            <w:tcW w:w="1300" w:type="dxa"/>
            <w:vAlign w:val="bottom"/>
          </w:tcPr>
          <w:p w:rsidR="003E7FE7" w:rsidRDefault="003E7FE7" w:rsidP="00F24760">
            <w:pPr>
              <w:spacing w:beforeLines="50" w:before="120" w:afterLines="50" w:after="120" w:line="360" w:lineRule="auto"/>
              <w:ind w:left="100"/>
              <w:rPr>
                <w:rFonts w:eastAsia="Times New Roman"/>
                <w:sz w:val="26"/>
                <w:szCs w:val="26"/>
              </w:rPr>
            </w:pPr>
            <w:r>
              <w:rPr>
                <w:rFonts w:eastAsia="Times New Roman"/>
                <w:sz w:val="26"/>
                <w:szCs w:val="26"/>
              </w:rPr>
              <w:t>i. chúi</w:t>
            </w:r>
          </w:p>
        </w:tc>
        <w:tc>
          <w:tcPr>
            <w:tcW w:w="1360" w:type="dxa"/>
            <w:vAlign w:val="bottom"/>
          </w:tcPr>
          <w:p w:rsidR="003E7FE7" w:rsidRDefault="003E7FE7" w:rsidP="00F24760">
            <w:pPr>
              <w:spacing w:beforeLines="50" w:before="120" w:afterLines="50" w:after="120" w:line="360" w:lineRule="auto"/>
              <w:ind w:left="240"/>
              <w:rPr>
                <w:rFonts w:eastAsia="Times New Roman"/>
                <w:sz w:val="26"/>
                <w:szCs w:val="26"/>
              </w:rPr>
            </w:pPr>
            <w:r>
              <w:rPr>
                <w:rFonts w:eastAsia="Times New Roman"/>
                <w:sz w:val="26"/>
                <w:szCs w:val="26"/>
              </w:rPr>
              <w:t>k. tông</w:t>
            </w:r>
          </w:p>
        </w:tc>
        <w:tc>
          <w:tcPr>
            <w:tcW w:w="2120" w:type="dxa"/>
            <w:vAlign w:val="bottom"/>
          </w:tcPr>
          <w:p w:rsidR="003E7FE7" w:rsidRDefault="003E7FE7" w:rsidP="00F24760">
            <w:pPr>
              <w:spacing w:beforeLines="50" w:before="120" w:afterLines="50" w:after="120" w:line="360" w:lineRule="auto"/>
              <w:ind w:left="1040"/>
              <w:rPr>
                <w:rFonts w:eastAsia="Times New Roman"/>
                <w:sz w:val="26"/>
                <w:szCs w:val="26"/>
              </w:rPr>
            </w:pPr>
            <w:r>
              <w:rPr>
                <w:rFonts w:eastAsia="Times New Roman"/>
                <w:sz w:val="26"/>
                <w:szCs w:val="26"/>
              </w:rPr>
              <w:t>l. sút</w:t>
            </w:r>
          </w:p>
        </w:tc>
        <w:tc>
          <w:tcPr>
            <w:tcW w:w="1540" w:type="dxa"/>
            <w:vAlign w:val="bottom"/>
          </w:tcPr>
          <w:p w:rsidR="003E7FE7" w:rsidRDefault="003E7FE7" w:rsidP="00F24760">
            <w:pPr>
              <w:spacing w:beforeLines="50" w:before="120" w:afterLines="50" w:after="120" w:line="360" w:lineRule="auto"/>
              <w:ind w:left="380"/>
              <w:rPr>
                <w:rFonts w:eastAsia="Times New Roman"/>
                <w:sz w:val="26"/>
                <w:szCs w:val="26"/>
              </w:rPr>
            </w:pPr>
            <w:r>
              <w:rPr>
                <w:rFonts w:eastAsia="Times New Roman"/>
                <w:sz w:val="26"/>
                <w:szCs w:val="26"/>
              </w:rPr>
              <w:t>m. chạy</w:t>
            </w:r>
          </w:p>
        </w:tc>
        <w:tc>
          <w:tcPr>
            <w:tcW w:w="1360" w:type="dxa"/>
            <w:vAlign w:val="bottom"/>
          </w:tcPr>
          <w:p w:rsidR="003E7FE7" w:rsidRDefault="003E7FE7" w:rsidP="00F24760">
            <w:pPr>
              <w:spacing w:beforeLines="50" w:before="120" w:afterLines="50" w:after="120" w:line="360" w:lineRule="auto"/>
              <w:rPr>
                <w:rFonts w:eastAsia="Times New Roman"/>
                <w:sz w:val="26"/>
                <w:szCs w:val="26"/>
              </w:rPr>
            </w:pPr>
          </w:p>
        </w:tc>
      </w:tr>
      <w:tr w:rsidR="003E7FE7" w:rsidTr="00F24760">
        <w:trPr>
          <w:trHeight w:val="482"/>
        </w:trPr>
        <w:tc>
          <w:tcPr>
            <w:tcW w:w="260" w:type="dxa"/>
            <w:vAlign w:val="bottom"/>
          </w:tcPr>
          <w:p w:rsidR="003E7FE7" w:rsidRDefault="003E7FE7" w:rsidP="00F24760">
            <w:pPr>
              <w:spacing w:beforeLines="50" w:before="120" w:afterLines="50" w:after="120" w:line="360" w:lineRule="auto"/>
              <w:rPr>
                <w:rFonts w:eastAsia="Times New Roman"/>
                <w:i/>
                <w:sz w:val="26"/>
                <w:szCs w:val="26"/>
              </w:rPr>
            </w:pPr>
            <w:r>
              <w:rPr>
                <w:rFonts w:eastAsia="Times New Roman"/>
                <w:i/>
                <w:sz w:val="26"/>
                <w:szCs w:val="26"/>
              </w:rPr>
              <w:t>5.</w:t>
            </w:r>
          </w:p>
        </w:tc>
        <w:tc>
          <w:tcPr>
            <w:tcW w:w="3740" w:type="dxa"/>
            <w:gridSpan w:val="3"/>
            <w:vAlign w:val="bottom"/>
          </w:tcPr>
          <w:p w:rsidR="003E7FE7" w:rsidRDefault="003E7FE7" w:rsidP="00F24760">
            <w:pPr>
              <w:spacing w:beforeLines="50" w:before="120" w:afterLines="50" w:after="120" w:line="360" w:lineRule="auto"/>
              <w:ind w:left="20"/>
              <w:rPr>
                <w:rFonts w:eastAsia="Times New Roman"/>
                <w:i/>
                <w:sz w:val="26"/>
                <w:szCs w:val="26"/>
              </w:rPr>
            </w:pPr>
            <w:r>
              <w:rPr>
                <w:rFonts w:eastAsia="Times New Roman"/>
                <w:i/>
                <w:sz w:val="26"/>
                <w:szCs w:val="26"/>
              </w:rPr>
              <w:t>Những từ chỉ hoạt động là</w:t>
            </w:r>
          </w:p>
        </w:tc>
        <w:tc>
          <w:tcPr>
            <w:tcW w:w="2120" w:type="dxa"/>
            <w:vAlign w:val="bottom"/>
          </w:tcPr>
          <w:p w:rsidR="003E7FE7" w:rsidRDefault="003E7FE7" w:rsidP="00F24760">
            <w:pPr>
              <w:spacing w:beforeLines="50" w:before="120" w:afterLines="50" w:after="120" w:line="360" w:lineRule="auto"/>
              <w:rPr>
                <w:rFonts w:eastAsia="Times New Roman"/>
                <w:sz w:val="26"/>
                <w:szCs w:val="26"/>
              </w:rPr>
            </w:pPr>
          </w:p>
        </w:tc>
        <w:tc>
          <w:tcPr>
            <w:tcW w:w="1540" w:type="dxa"/>
            <w:vAlign w:val="bottom"/>
          </w:tcPr>
          <w:p w:rsidR="003E7FE7" w:rsidRDefault="003E7FE7" w:rsidP="00F24760">
            <w:pPr>
              <w:spacing w:beforeLines="50" w:before="120" w:afterLines="50" w:after="120" w:line="360" w:lineRule="auto"/>
              <w:rPr>
                <w:rFonts w:eastAsia="Times New Roman"/>
                <w:sz w:val="26"/>
                <w:szCs w:val="26"/>
              </w:rPr>
            </w:pPr>
          </w:p>
        </w:tc>
        <w:tc>
          <w:tcPr>
            <w:tcW w:w="1360" w:type="dxa"/>
            <w:vAlign w:val="bottom"/>
          </w:tcPr>
          <w:p w:rsidR="003E7FE7" w:rsidRDefault="003E7FE7" w:rsidP="00F24760">
            <w:pPr>
              <w:spacing w:beforeLines="50" w:before="120" w:afterLines="50" w:after="120" w:line="360" w:lineRule="auto"/>
              <w:rPr>
                <w:rFonts w:eastAsia="Times New Roman"/>
                <w:sz w:val="26"/>
                <w:szCs w:val="26"/>
              </w:rPr>
            </w:pPr>
          </w:p>
        </w:tc>
      </w:tr>
      <w:tr w:rsidR="003E7FE7" w:rsidTr="00F24760">
        <w:trPr>
          <w:trHeight w:val="485"/>
        </w:trPr>
        <w:tc>
          <w:tcPr>
            <w:tcW w:w="1340" w:type="dxa"/>
            <w:gridSpan w:val="2"/>
            <w:vAlign w:val="bottom"/>
          </w:tcPr>
          <w:p w:rsidR="003E7FE7" w:rsidRDefault="003E7FE7" w:rsidP="00F24760">
            <w:pPr>
              <w:spacing w:beforeLines="50" w:before="120" w:afterLines="50" w:after="120" w:line="360" w:lineRule="auto"/>
              <w:rPr>
                <w:rFonts w:eastAsia="Times New Roman"/>
                <w:sz w:val="26"/>
                <w:szCs w:val="26"/>
              </w:rPr>
            </w:pPr>
            <w:r>
              <w:rPr>
                <w:rFonts w:eastAsia="Times New Roman"/>
                <w:sz w:val="26"/>
                <w:szCs w:val="26"/>
              </w:rPr>
              <w:t>a. cộng tác</w:t>
            </w:r>
          </w:p>
        </w:tc>
        <w:tc>
          <w:tcPr>
            <w:tcW w:w="2660" w:type="dxa"/>
            <w:gridSpan w:val="2"/>
            <w:vAlign w:val="bottom"/>
          </w:tcPr>
          <w:p w:rsidR="003E7FE7" w:rsidRDefault="003E7FE7" w:rsidP="00F24760">
            <w:pPr>
              <w:spacing w:beforeLines="50" w:before="120" w:afterLines="50" w:after="120" w:line="360" w:lineRule="auto"/>
              <w:ind w:left="820"/>
              <w:rPr>
                <w:rFonts w:eastAsia="Times New Roman"/>
                <w:sz w:val="26"/>
                <w:szCs w:val="26"/>
              </w:rPr>
            </w:pPr>
            <w:r>
              <w:rPr>
                <w:rFonts w:eastAsia="Times New Roman"/>
                <w:sz w:val="26"/>
                <w:szCs w:val="26"/>
              </w:rPr>
              <w:t>b. cộng sự</w:t>
            </w:r>
          </w:p>
        </w:tc>
        <w:tc>
          <w:tcPr>
            <w:tcW w:w="2120" w:type="dxa"/>
            <w:vAlign w:val="bottom"/>
          </w:tcPr>
          <w:p w:rsidR="003E7FE7" w:rsidRDefault="003E7FE7" w:rsidP="00F24760">
            <w:pPr>
              <w:spacing w:beforeLines="50" w:before="120" w:afterLines="50" w:after="120" w:line="360" w:lineRule="auto"/>
              <w:ind w:left="320"/>
              <w:rPr>
                <w:rFonts w:eastAsia="Times New Roman"/>
                <w:sz w:val="26"/>
                <w:szCs w:val="26"/>
              </w:rPr>
            </w:pPr>
            <w:r>
              <w:rPr>
                <w:rFonts w:eastAsia="Times New Roman"/>
                <w:sz w:val="26"/>
                <w:szCs w:val="26"/>
              </w:rPr>
              <w:t>c. cộng đồng</w:t>
            </w:r>
          </w:p>
        </w:tc>
        <w:tc>
          <w:tcPr>
            <w:tcW w:w="2900" w:type="dxa"/>
            <w:gridSpan w:val="2"/>
            <w:vAlign w:val="bottom"/>
          </w:tcPr>
          <w:p w:rsidR="003E7FE7" w:rsidRDefault="003E7FE7" w:rsidP="00F24760">
            <w:pPr>
              <w:spacing w:beforeLines="50" w:before="120" w:afterLines="50" w:after="120" w:line="360" w:lineRule="auto"/>
              <w:ind w:left="1100"/>
              <w:rPr>
                <w:rFonts w:eastAsia="Times New Roman"/>
                <w:sz w:val="26"/>
                <w:szCs w:val="26"/>
              </w:rPr>
            </w:pPr>
            <w:r>
              <w:rPr>
                <w:rFonts w:eastAsia="Times New Roman"/>
                <w:sz w:val="26"/>
                <w:szCs w:val="26"/>
              </w:rPr>
              <w:t>d. cộng hòa</w:t>
            </w:r>
          </w:p>
        </w:tc>
      </w:tr>
      <w:tr w:rsidR="003E7FE7" w:rsidTr="00F24760">
        <w:trPr>
          <w:trHeight w:val="482"/>
        </w:trPr>
        <w:tc>
          <w:tcPr>
            <w:tcW w:w="260" w:type="dxa"/>
            <w:vAlign w:val="bottom"/>
          </w:tcPr>
          <w:p w:rsidR="003E7FE7" w:rsidRDefault="003E7FE7" w:rsidP="00F24760">
            <w:pPr>
              <w:spacing w:beforeLines="50" w:before="120" w:afterLines="50" w:after="120" w:line="360" w:lineRule="auto"/>
              <w:rPr>
                <w:rFonts w:eastAsia="Times New Roman"/>
                <w:i/>
                <w:sz w:val="26"/>
                <w:szCs w:val="26"/>
              </w:rPr>
            </w:pPr>
            <w:r>
              <w:rPr>
                <w:rFonts w:eastAsia="Times New Roman"/>
                <w:i/>
                <w:sz w:val="26"/>
                <w:szCs w:val="26"/>
              </w:rPr>
              <w:t>6.</w:t>
            </w:r>
          </w:p>
        </w:tc>
        <w:tc>
          <w:tcPr>
            <w:tcW w:w="2380" w:type="dxa"/>
            <w:gridSpan w:val="2"/>
            <w:vAlign w:val="bottom"/>
          </w:tcPr>
          <w:p w:rsidR="003E7FE7" w:rsidRDefault="003E7FE7" w:rsidP="00F24760">
            <w:pPr>
              <w:spacing w:beforeLines="50" w:before="120" w:afterLines="50" w:after="120" w:line="360" w:lineRule="auto"/>
              <w:ind w:left="20"/>
              <w:rPr>
                <w:rFonts w:eastAsia="Times New Roman"/>
                <w:i/>
                <w:sz w:val="26"/>
                <w:szCs w:val="26"/>
              </w:rPr>
            </w:pPr>
            <w:r>
              <w:rPr>
                <w:rFonts w:eastAsia="Times New Roman"/>
                <w:i/>
                <w:sz w:val="26"/>
                <w:szCs w:val="26"/>
              </w:rPr>
              <w:t>Đọc đoạn thơ sau:</w:t>
            </w:r>
          </w:p>
        </w:tc>
        <w:tc>
          <w:tcPr>
            <w:tcW w:w="1360" w:type="dxa"/>
            <w:vAlign w:val="bottom"/>
          </w:tcPr>
          <w:p w:rsidR="003E7FE7" w:rsidRDefault="003E7FE7" w:rsidP="00F24760">
            <w:pPr>
              <w:spacing w:beforeLines="50" w:before="120" w:afterLines="50" w:after="120" w:line="360" w:lineRule="auto"/>
              <w:rPr>
                <w:rFonts w:eastAsia="Times New Roman"/>
                <w:sz w:val="26"/>
                <w:szCs w:val="26"/>
              </w:rPr>
            </w:pPr>
          </w:p>
        </w:tc>
        <w:tc>
          <w:tcPr>
            <w:tcW w:w="2120" w:type="dxa"/>
            <w:vAlign w:val="bottom"/>
          </w:tcPr>
          <w:p w:rsidR="003E7FE7" w:rsidRDefault="003E7FE7" w:rsidP="00F24760">
            <w:pPr>
              <w:spacing w:beforeLines="50" w:before="120" w:afterLines="50" w:after="120" w:line="360" w:lineRule="auto"/>
              <w:rPr>
                <w:rFonts w:eastAsia="Times New Roman"/>
                <w:sz w:val="26"/>
                <w:szCs w:val="26"/>
              </w:rPr>
            </w:pPr>
          </w:p>
        </w:tc>
        <w:tc>
          <w:tcPr>
            <w:tcW w:w="1540" w:type="dxa"/>
            <w:vAlign w:val="bottom"/>
          </w:tcPr>
          <w:p w:rsidR="003E7FE7" w:rsidRDefault="003E7FE7" w:rsidP="00F24760">
            <w:pPr>
              <w:spacing w:beforeLines="50" w:before="120" w:afterLines="50" w:after="120" w:line="360" w:lineRule="auto"/>
              <w:rPr>
                <w:rFonts w:eastAsia="Times New Roman"/>
                <w:sz w:val="26"/>
                <w:szCs w:val="26"/>
              </w:rPr>
            </w:pPr>
          </w:p>
        </w:tc>
        <w:tc>
          <w:tcPr>
            <w:tcW w:w="1360" w:type="dxa"/>
            <w:vAlign w:val="bottom"/>
          </w:tcPr>
          <w:p w:rsidR="003E7FE7" w:rsidRDefault="003E7FE7" w:rsidP="00F24760">
            <w:pPr>
              <w:spacing w:beforeLines="50" w:before="120" w:afterLines="50" w:after="120" w:line="360" w:lineRule="auto"/>
              <w:rPr>
                <w:rFonts w:eastAsia="Times New Roman"/>
                <w:sz w:val="26"/>
                <w:szCs w:val="26"/>
              </w:rPr>
            </w:pPr>
          </w:p>
        </w:tc>
      </w:tr>
    </w:tbl>
    <w:p w:rsidR="003E7FE7" w:rsidRPr="00B6730B" w:rsidRDefault="003E7FE7" w:rsidP="003E7FE7">
      <w:pPr>
        <w:spacing w:beforeLines="50" w:before="120" w:afterLines="50" w:after="120" w:line="360" w:lineRule="auto"/>
        <w:rPr>
          <w:rFonts w:eastAsia="Times New Roman"/>
          <w:sz w:val="26"/>
          <w:szCs w:val="26"/>
          <w:lang w:val="vi-VN"/>
        </w:rPr>
      </w:pPr>
      <w:bookmarkStart w:id="2" w:name="_GoBack"/>
      <w:bookmarkEnd w:id="2"/>
    </w:p>
    <w:p w:rsidR="003E7FE7" w:rsidRPr="00B6730B" w:rsidRDefault="003E7FE7" w:rsidP="00B6730B">
      <w:pPr>
        <w:spacing w:beforeLines="50" w:before="120" w:afterLines="50" w:after="120" w:line="360" w:lineRule="auto"/>
        <w:ind w:left="3880"/>
        <w:rPr>
          <w:rFonts w:eastAsia="Times New Roman"/>
          <w:sz w:val="26"/>
          <w:szCs w:val="26"/>
          <w:lang w:val="vi-VN"/>
        </w:rPr>
      </w:pPr>
      <w:r>
        <w:rPr>
          <w:rFonts w:eastAsia="Times New Roman"/>
          <w:sz w:val="26"/>
          <w:szCs w:val="26"/>
        </w:rPr>
        <w:t>Con mẹ đẹp sao</w:t>
      </w:r>
    </w:p>
    <w:p w:rsidR="003E7FE7" w:rsidRDefault="003E7FE7" w:rsidP="003E7FE7">
      <w:pPr>
        <w:spacing w:beforeLines="50" w:before="120" w:afterLines="50" w:after="120" w:line="360" w:lineRule="auto"/>
        <w:ind w:left="3880"/>
        <w:rPr>
          <w:rFonts w:eastAsia="Times New Roman"/>
          <w:sz w:val="26"/>
          <w:szCs w:val="26"/>
        </w:rPr>
      </w:pPr>
      <w:r>
        <w:rPr>
          <w:rFonts w:eastAsia="Times New Roman"/>
          <w:sz w:val="26"/>
          <w:szCs w:val="26"/>
        </w:rPr>
        <w:t>Những hòn tơ nhỏ</w:t>
      </w:r>
    </w:p>
    <w:p w:rsidR="003E7FE7" w:rsidRDefault="003E7FE7" w:rsidP="003E7FE7">
      <w:pPr>
        <w:spacing w:beforeLines="50" w:before="120" w:afterLines="50" w:after="120" w:line="360" w:lineRule="auto"/>
        <w:ind w:left="3880"/>
        <w:rPr>
          <w:rFonts w:eastAsia="Times New Roman"/>
          <w:sz w:val="26"/>
          <w:szCs w:val="26"/>
        </w:rPr>
      </w:pPr>
      <w:r>
        <w:rPr>
          <w:rFonts w:eastAsia="Times New Roman"/>
          <w:sz w:val="26"/>
          <w:szCs w:val="26"/>
        </w:rPr>
        <w:t>Chạy như lăn tròn</w:t>
      </w:r>
    </w:p>
    <w:p w:rsidR="003E7FE7" w:rsidRDefault="003E7FE7" w:rsidP="003E7FE7">
      <w:pPr>
        <w:spacing w:beforeLines="50" w:before="120" w:afterLines="50" w:after="120" w:line="360" w:lineRule="auto"/>
        <w:ind w:left="3880"/>
        <w:rPr>
          <w:rFonts w:eastAsia="Times New Roman"/>
          <w:sz w:val="26"/>
          <w:szCs w:val="26"/>
        </w:rPr>
      </w:pPr>
      <w:r>
        <w:rPr>
          <w:rFonts w:eastAsia="Times New Roman"/>
          <w:sz w:val="26"/>
          <w:szCs w:val="26"/>
        </w:rPr>
        <w:lastRenderedPageBreak/>
        <w:t>Trên sân, trên cỏ</w:t>
      </w:r>
    </w:p>
    <w:p w:rsidR="003E7FE7" w:rsidRDefault="003E7FE7" w:rsidP="003E7FE7">
      <w:pPr>
        <w:spacing w:beforeLines="50" w:before="120" w:afterLines="50" w:after="120" w:line="360" w:lineRule="auto"/>
        <w:ind w:left="280"/>
        <w:rPr>
          <w:rFonts w:eastAsia="Times New Roman"/>
          <w:sz w:val="26"/>
          <w:szCs w:val="26"/>
        </w:rPr>
      </w:pPr>
      <w:r>
        <w:rPr>
          <w:rFonts w:eastAsia="Times New Roman"/>
          <w:i/>
          <w:sz w:val="26"/>
          <w:szCs w:val="26"/>
        </w:rPr>
        <w:t>Những dòng thơ có hình ảnh so sánh hoạt động với hoạt động là:</w:t>
      </w:r>
    </w:p>
    <w:p w:rsidR="003E7FE7" w:rsidRDefault="003E7FE7" w:rsidP="003E7FE7">
      <w:pPr>
        <w:tabs>
          <w:tab w:val="left" w:pos="2420"/>
          <w:tab w:val="left" w:pos="4580"/>
          <w:tab w:val="left" w:pos="7480"/>
        </w:tabs>
        <w:spacing w:beforeLines="50" w:before="120" w:afterLines="50" w:after="120" w:line="360" w:lineRule="auto"/>
        <w:ind w:left="280"/>
        <w:rPr>
          <w:rFonts w:eastAsia="Times New Roman"/>
          <w:sz w:val="26"/>
          <w:szCs w:val="26"/>
        </w:rPr>
      </w:pPr>
      <w:r>
        <w:rPr>
          <w:rFonts w:eastAsia="Times New Roman"/>
          <w:sz w:val="26"/>
          <w:szCs w:val="26"/>
        </w:rPr>
        <w:t>a. dòng thứ nhất</w:t>
      </w:r>
      <w:r>
        <w:rPr>
          <w:rFonts w:eastAsia="Times New Roman"/>
          <w:sz w:val="26"/>
          <w:szCs w:val="26"/>
        </w:rPr>
        <w:tab/>
        <w:t>b. dòng thứ hai</w:t>
      </w:r>
      <w:r>
        <w:rPr>
          <w:rFonts w:eastAsia="Times New Roman"/>
          <w:sz w:val="26"/>
          <w:szCs w:val="26"/>
        </w:rPr>
        <w:tab/>
        <w:t>c. dòng thứ ba</w:t>
      </w:r>
      <w:r>
        <w:rPr>
          <w:rFonts w:eastAsia="Times New Roman"/>
          <w:sz w:val="26"/>
          <w:szCs w:val="26"/>
        </w:rPr>
        <w:tab/>
        <w:t>d. dòng thứ tư</w:t>
      </w:r>
    </w:p>
    <w:p w:rsidR="003E7FE7" w:rsidRDefault="003E7FE7" w:rsidP="003E7FE7">
      <w:pPr>
        <w:spacing w:beforeLines="50" w:before="120" w:afterLines="50" w:after="120" w:line="360" w:lineRule="auto"/>
        <w:ind w:left="280"/>
        <w:rPr>
          <w:rFonts w:eastAsia="Times New Roman"/>
          <w:sz w:val="26"/>
          <w:szCs w:val="26"/>
        </w:rPr>
      </w:pPr>
      <w:r>
        <w:rPr>
          <w:rFonts w:eastAsia="Times New Roman"/>
          <w:i/>
          <w:sz w:val="26"/>
          <w:szCs w:val="26"/>
        </w:rPr>
        <w:t>7. Đọc đoạn thơ sau:</w:t>
      </w:r>
    </w:p>
    <w:p w:rsidR="003E7FE7" w:rsidRDefault="003E7FE7" w:rsidP="003E7FE7">
      <w:pPr>
        <w:spacing w:beforeLines="50" w:before="120" w:afterLines="50" w:after="120" w:line="360" w:lineRule="auto"/>
        <w:ind w:left="3880"/>
        <w:rPr>
          <w:rFonts w:eastAsia="Times New Roman"/>
          <w:sz w:val="26"/>
          <w:szCs w:val="26"/>
        </w:rPr>
      </w:pPr>
      <w:r>
        <w:rPr>
          <w:rFonts w:eastAsia="Times New Roman"/>
          <w:sz w:val="26"/>
          <w:szCs w:val="26"/>
        </w:rPr>
        <w:t xml:space="preserve">Rồi đến chị rất </w:t>
      </w:r>
      <w:r>
        <w:rPr>
          <w:rFonts w:eastAsia="Times New Roman"/>
          <w:sz w:val="26"/>
          <w:szCs w:val="26"/>
          <w:u w:val="single"/>
        </w:rPr>
        <w:t>thương</w:t>
      </w:r>
    </w:p>
    <w:p w:rsidR="003E7FE7" w:rsidRDefault="003E7FE7" w:rsidP="003E7FE7">
      <w:pPr>
        <w:spacing w:beforeLines="50" w:before="120" w:afterLines="50" w:after="120" w:line="360" w:lineRule="auto"/>
        <w:ind w:left="3880"/>
        <w:rPr>
          <w:rFonts w:eastAsia="Times New Roman"/>
          <w:sz w:val="26"/>
          <w:szCs w:val="26"/>
          <w:u w:val="single"/>
        </w:rPr>
      </w:pPr>
      <w:r>
        <w:rPr>
          <w:rFonts w:eastAsia="Times New Roman"/>
          <w:sz w:val="26"/>
          <w:szCs w:val="26"/>
        </w:rPr>
        <w:t xml:space="preserve">Rồi đến em rất </w:t>
      </w:r>
      <w:r>
        <w:rPr>
          <w:rFonts w:eastAsia="Times New Roman"/>
          <w:sz w:val="26"/>
          <w:szCs w:val="26"/>
          <w:u w:val="single"/>
        </w:rPr>
        <w:t>thảo</w:t>
      </w:r>
    </w:p>
    <w:p w:rsidR="003E7FE7" w:rsidRDefault="003E7FE7" w:rsidP="003E7FE7">
      <w:pPr>
        <w:spacing w:beforeLines="50" w:before="120" w:afterLines="50" w:after="120" w:line="360" w:lineRule="auto"/>
        <w:ind w:left="3880"/>
        <w:rPr>
          <w:rFonts w:eastAsia="Times New Roman"/>
          <w:sz w:val="26"/>
          <w:szCs w:val="26"/>
          <w:u w:val="single"/>
        </w:rPr>
        <w:sectPr w:rsidR="003E7FE7">
          <w:pgSz w:w="11900" w:h="17034"/>
          <w:pgMar w:top="582" w:right="569" w:bottom="0" w:left="1440" w:header="0" w:footer="0" w:gutter="0"/>
          <w:cols w:space="720"/>
          <w:docGrid w:linePitch="360"/>
        </w:sectPr>
      </w:pPr>
    </w:p>
    <w:p w:rsidR="003E7FE7" w:rsidRDefault="003E7FE7" w:rsidP="003E7FE7">
      <w:pPr>
        <w:spacing w:beforeLines="50" w:before="120" w:afterLines="50" w:after="120" w:line="360" w:lineRule="auto"/>
        <w:ind w:right="-279"/>
        <w:jc w:val="center"/>
        <w:rPr>
          <w:rFonts w:eastAsia="Times New Roman"/>
          <w:b/>
          <w:color w:val="0563C1"/>
          <w:sz w:val="26"/>
          <w:szCs w:val="26"/>
          <w:u w:val="single"/>
        </w:rPr>
        <w:sectPr w:rsidR="003E7FE7">
          <w:type w:val="continuous"/>
          <w:pgSz w:w="11900" w:h="17034"/>
          <w:pgMar w:top="582" w:right="569" w:bottom="0" w:left="1440" w:header="0" w:footer="0" w:gutter="0"/>
          <w:cols w:space="720"/>
          <w:docGrid w:linePitch="360"/>
        </w:sectPr>
      </w:pPr>
    </w:p>
    <w:p w:rsidR="003E7FE7" w:rsidRDefault="003E7FE7" w:rsidP="003E7FE7">
      <w:pPr>
        <w:spacing w:beforeLines="50" w:before="120" w:afterLines="50" w:after="120" w:line="360" w:lineRule="auto"/>
        <w:rPr>
          <w:rFonts w:eastAsia="Times New Roman"/>
          <w:sz w:val="26"/>
          <w:szCs w:val="26"/>
        </w:rPr>
      </w:pPr>
      <w:bookmarkStart w:id="3" w:name="page5"/>
      <w:bookmarkEnd w:id="3"/>
    </w:p>
    <w:p w:rsidR="003E7FE7" w:rsidRDefault="003E7FE7" w:rsidP="003E7FE7">
      <w:pPr>
        <w:spacing w:beforeLines="50" w:before="120" w:afterLines="50" w:after="120" w:line="360" w:lineRule="auto"/>
        <w:ind w:left="3880"/>
        <w:rPr>
          <w:rFonts w:eastAsia="Times New Roman"/>
          <w:sz w:val="26"/>
          <w:szCs w:val="26"/>
        </w:rPr>
      </w:pPr>
      <w:r>
        <w:rPr>
          <w:rFonts w:eastAsia="Times New Roman"/>
          <w:sz w:val="26"/>
          <w:szCs w:val="26"/>
        </w:rPr>
        <w:t xml:space="preserve">Ông </w:t>
      </w:r>
      <w:r>
        <w:rPr>
          <w:rFonts w:eastAsia="Times New Roman"/>
          <w:sz w:val="26"/>
          <w:szCs w:val="26"/>
          <w:u w:val="single"/>
        </w:rPr>
        <w:t>hiền</w:t>
      </w:r>
      <w:r>
        <w:rPr>
          <w:rFonts w:eastAsia="Times New Roman"/>
          <w:sz w:val="26"/>
          <w:szCs w:val="26"/>
        </w:rPr>
        <w:t xml:space="preserve"> như hạt gạo</w:t>
      </w:r>
    </w:p>
    <w:p w:rsidR="003E7FE7" w:rsidRDefault="003E7FE7" w:rsidP="003E7FE7">
      <w:pPr>
        <w:spacing w:beforeLines="50" w:before="120" w:afterLines="50" w:after="120" w:line="360" w:lineRule="auto"/>
        <w:ind w:left="3880"/>
        <w:rPr>
          <w:rFonts w:eastAsia="Times New Roman"/>
          <w:sz w:val="26"/>
          <w:szCs w:val="26"/>
        </w:rPr>
      </w:pPr>
      <w:r>
        <w:rPr>
          <w:rFonts w:eastAsia="Times New Roman"/>
          <w:sz w:val="26"/>
          <w:szCs w:val="26"/>
        </w:rPr>
        <w:t xml:space="preserve">Bà </w:t>
      </w:r>
      <w:r>
        <w:rPr>
          <w:rFonts w:eastAsia="Times New Roman"/>
          <w:sz w:val="26"/>
          <w:szCs w:val="26"/>
          <w:u w:val="single"/>
        </w:rPr>
        <w:t>hiền</w:t>
      </w:r>
      <w:r>
        <w:rPr>
          <w:rFonts w:eastAsia="Times New Roman"/>
          <w:sz w:val="26"/>
          <w:szCs w:val="26"/>
        </w:rPr>
        <w:t xml:space="preserve"> như suối trong</w:t>
      </w:r>
    </w:p>
    <w:p w:rsidR="003E7FE7" w:rsidRDefault="003E7FE7" w:rsidP="003E7FE7">
      <w:pPr>
        <w:spacing w:beforeLines="50" w:before="120" w:afterLines="50" w:after="120" w:line="360" w:lineRule="auto"/>
        <w:ind w:left="280"/>
        <w:rPr>
          <w:rFonts w:eastAsia="Times New Roman"/>
          <w:sz w:val="26"/>
          <w:szCs w:val="26"/>
        </w:rPr>
      </w:pPr>
      <w:r>
        <w:rPr>
          <w:rFonts w:eastAsia="Times New Roman"/>
          <w:i/>
          <w:sz w:val="26"/>
          <w:szCs w:val="26"/>
        </w:rPr>
        <w:t>Những từ ngữ gach dưới trong đoạn thơ trên cho biết các sự vật trong câu thơ được</w:t>
      </w:r>
    </w:p>
    <w:tbl>
      <w:tblPr>
        <w:tblW w:w="0" w:type="auto"/>
        <w:tblInd w:w="280" w:type="dxa"/>
        <w:tblLayout w:type="fixed"/>
        <w:tblCellMar>
          <w:left w:w="0" w:type="dxa"/>
          <w:right w:w="0" w:type="dxa"/>
        </w:tblCellMar>
        <w:tblLook w:val="0000" w:firstRow="0" w:lastRow="0" w:firstColumn="0" w:lastColumn="0" w:noHBand="0" w:noVBand="0"/>
      </w:tblPr>
      <w:tblGrid>
        <w:gridCol w:w="1820"/>
        <w:gridCol w:w="2460"/>
        <w:gridCol w:w="2200"/>
        <w:gridCol w:w="640"/>
        <w:gridCol w:w="2440"/>
      </w:tblGrid>
      <w:tr w:rsidR="003E7FE7" w:rsidTr="00F24760">
        <w:trPr>
          <w:trHeight w:val="322"/>
        </w:trPr>
        <w:tc>
          <w:tcPr>
            <w:tcW w:w="4280" w:type="dxa"/>
            <w:gridSpan w:val="2"/>
            <w:vAlign w:val="bottom"/>
          </w:tcPr>
          <w:p w:rsidR="003E7FE7" w:rsidRDefault="003E7FE7" w:rsidP="00F24760">
            <w:pPr>
              <w:spacing w:beforeLines="50" w:before="120" w:afterLines="50" w:after="120" w:line="360" w:lineRule="auto"/>
              <w:rPr>
                <w:rFonts w:eastAsia="Times New Roman"/>
                <w:i/>
                <w:sz w:val="26"/>
                <w:szCs w:val="26"/>
              </w:rPr>
            </w:pPr>
            <w:r>
              <w:rPr>
                <w:rFonts w:eastAsia="Times New Roman"/>
                <w:i/>
                <w:sz w:val="26"/>
                <w:szCs w:val="26"/>
              </w:rPr>
              <w:t>so sánh với nhau về đặc điểm gì?</w:t>
            </w:r>
          </w:p>
        </w:tc>
        <w:tc>
          <w:tcPr>
            <w:tcW w:w="2200" w:type="dxa"/>
            <w:vAlign w:val="bottom"/>
          </w:tcPr>
          <w:p w:rsidR="003E7FE7" w:rsidRDefault="003E7FE7" w:rsidP="00F24760">
            <w:pPr>
              <w:spacing w:beforeLines="50" w:before="120" w:afterLines="50" w:after="120" w:line="360" w:lineRule="auto"/>
              <w:rPr>
                <w:rFonts w:eastAsia="Times New Roman"/>
                <w:sz w:val="26"/>
                <w:szCs w:val="26"/>
              </w:rPr>
            </w:pPr>
          </w:p>
        </w:tc>
        <w:tc>
          <w:tcPr>
            <w:tcW w:w="640" w:type="dxa"/>
            <w:vAlign w:val="bottom"/>
          </w:tcPr>
          <w:p w:rsidR="003E7FE7" w:rsidRDefault="003E7FE7" w:rsidP="00F24760">
            <w:pPr>
              <w:spacing w:beforeLines="50" w:before="120" w:afterLines="50" w:after="120" w:line="360" w:lineRule="auto"/>
              <w:rPr>
                <w:rFonts w:eastAsia="Times New Roman"/>
                <w:sz w:val="26"/>
                <w:szCs w:val="26"/>
              </w:rPr>
            </w:pPr>
          </w:p>
        </w:tc>
        <w:tc>
          <w:tcPr>
            <w:tcW w:w="2440" w:type="dxa"/>
            <w:vAlign w:val="bottom"/>
          </w:tcPr>
          <w:p w:rsidR="003E7FE7" w:rsidRDefault="003E7FE7" w:rsidP="00F24760">
            <w:pPr>
              <w:spacing w:beforeLines="50" w:before="120" w:afterLines="50" w:after="120" w:line="360" w:lineRule="auto"/>
              <w:rPr>
                <w:rFonts w:eastAsia="Times New Roman"/>
                <w:sz w:val="26"/>
                <w:szCs w:val="26"/>
              </w:rPr>
            </w:pPr>
          </w:p>
        </w:tc>
      </w:tr>
      <w:tr w:rsidR="003E7FE7" w:rsidTr="00F24760">
        <w:trPr>
          <w:trHeight w:val="482"/>
        </w:trPr>
        <w:tc>
          <w:tcPr>
            <w:tcW w:w="4280" w:type="dxa"/>
            <w:gridSpan w:val="2"/>
            <w:vAlign w:val="bottom"/>
          </w:tcPr>
          <w:p w:rsidR="003E7FE7" w:rsidRDefault="003E7FE7" w:rsidP="00F24760">
            <w:pPr>
              <w:spacing w:beforeLines="50" w:before="120" w:afterLines="50" w:after="120" w:line="360" w:lineRule="auto"/>
              <w:rPr>
                <w:rFonts w:eastAsia="Times New Roman"/>
                <w:sz w:val="26"/>
                <w:szCs w:val="26"/>
              </w:rPr>
            </w:pPr>
            <w:r>
              <w:rPr>
                <w:rFonts w:eastAsia="Times New Roman"/>
                <w:sz w:val="26"/>
                <w:szCs w:val="26"/>
              </w:rPr>
              <w:t>a. Đặc điểm màu sắc</w:t>
            </w:r>
          </w:p>
        </w:tc>
        <w:tc>
          <w:tcPr>
            <w:tcW w:w="5280" w:type="dxa"/>
            <w:gridSpan w:val="3"/>
            <w:vAlign w:val="bottom"/>
          </w:tcPr>
          <w:p w:rsidR="003E7FE7" w:rsidRDefault="003E7FE7" w:rsidP="00F24760">
            <w:pPr>
              <w:spacing w:beforeLines="50" w:before="120" w:afterLines="50" w:after="120" w:line="360" w:lineRule="auto"/>
              <w:ind w:left="760"/>
              <w:rPr>
                <w:rFonts w:eastAsia="Times New Roman"/>
                <w:sz w:val="26"/>
                <w:szCs w:val="26"/>
              </w:rPr>
            </w:pPr>
            <w:r>
              <w:rPr>
                <w:rFonts w:eastAsia="Times New Roman"/>
                <w:sz w:val="26"/>
                <w:szCs w:val="26"/>
              </w:rPr>
              <w:t>b. Đặc điểm hình dáng</w:t>
            </w:r>
          </w:p>
        </w:tc>
      </w:tr>
      <w:tr w:rsidR="003E7FE7" w:rsidTr="00F24760">
        <w:trPr>
          <w:trHeight w:val="482"/>
        </w:trPr>
        <w:tc>
          <w:tcPr>
            <w:tcW w:w="4280" w:type="dxa"/>
            <w:gridSpan w:val="2"/>
            <w:vAlign w:val="bottom"/>
          </w:tcPr>
          <w:p w:rsidR="003E7FE7" w:rsidRDefault="003E7FE7" w:rsidP="00F24760">
            <w:pPr>
              <w:spacing w:beforeLines="50" w:before="120" w:afterLines="50" w:after="120" w:line="360" w:lineRule="auto"/>
              <w:rPr>
                <w:rFonts w:eastAsia="Times New Roman"/>
                <w:sz w:val="26"/>
                <w:szCs w:val="26"/>
              </w:rPr>
            </w:pPr>
            <w:r>
              <w:rPr>
                <w:rFonts w:eastAsia="Times New Roman"/>
                <w:sz w:val="26"/>
                <w:szCs w:val="26"/>
              </w:rPr>
              <w:t>c. Đặc điểm tính nết con người</w:t>
            </w:r>
          </w:p>
        </w:tc>
        <w:tc>
          <w:tcPr>
            <w:tcW w:w="5280" w:type="dxa"/>
            <w:gridSpan w:val="3"/>
            <w:vAlign w:val="bottom"/>
          </w:tcPr>
          <w:p w:rsidR="003E7FE7" w:rsidRDefault="003E7FE7" w:rsidP="00F24760">
            <w:pPr>
              <w:spacing w:beforeLines="50" w:before="120" w:afterLines="50" w:after="120" w:line="360" w:lineRule="auto"/>
              <w:ind w:left="40"/>
              <w:rPr>
                <w:rFonts w:eastAsia="Times New Roman"/>
                <w:sz w:val="26"/>
                <w:szCs w:val="26"/>
              </w:rPr>
            </w:pPr>
            <w:r>
              <w:rPr>
                <w:rFonts w:eastAsia="Times New Roman"/>
                <w:sz w:val="26"/>
                <w:szCs w:val="26"/>
              </w:rPr>
              <w:t>d. Đặc điểm những phẩm chất tốt</w:t>
            </w:r>
          </w:p>
        </w:tc>
      </w:tr>
      <w:tr w:rsidR="003E7FE7" w:rsidTr="00F24760">
        <w:trPr>
          <w:trHeight w:val="482"/>
        </w:trPr>
        <w:tc>
          <w:tcPr>
            <w:tcW w:w="6480" w:type="dxa"/>
            <w:gridSpan w:val="3"/>
            <w:vAlign w:val="bottom"/>
          </w:tcPr>
          <w:p w:rsidR="003E7FE7" w:rsidRDefault="003E7FE7" w:rsidP="00F24760">
            <w:pPr>
              <w:spacing w:beforeLines="50" w:before="120" w:afterLines="50" w:after="120" w:line="360" w:lineRule="auto"/>
              <w:rPr>
                <w:rFonts w:eastAsia="Times New Roman"/>
                <w:i/>
                <w:sz w:val="26"/>
                <w:szCs w:val="26"/>
              </w:rPr>
            </w:pPr>
            <w:r>
              <w:rPr>
                <w:rFonts w:eastAsia="Times New Roman"/>
                <w:i/>
                <w:sz w:val="26"/>
                <w:szCs w:val="26"/>
              </w:rPr>
              <w:t>8. Các công việc em thường thấy ở nông thôn là</w:t>
            </w:r>
          </w:p>
        </w:tc>
        <w:tc>
          <w:tcPr>
            <w:tcW w:w="640" w:type="dxa"/>
            <w:vAlign w:val="bottom"/>
          </w:tcPr>
          <w:p w:rsidR="003E7FE7" w:rsidRDefault="003E7FE7" w:rsidP="00F24760">
            <w:pPr>
              <w:spacing w:beforeLines="50" w:before="120" w:afterLines="50" w:after="120" w:line="360" w:lineRule="auto"/>
              <w:rPr>
                <w:rFonts w:eastAsia="Times New Roman"/>
                <w:sz w:val="26"/>
                <w:szCs w:val="26"/>
              </w:rPr>
            </w:pPr>
          </w:p>
        </w:tc>
        <w:tc>
          <w:tcPr>
            <w:tcW w:w="2440" w:type="dxa"/>
            <w:vAlign w:val="bottom"/>
          </w:tcPr>
          <w:p w:rsidR="003E7FE7" w:rsidRDefault="003E7FE7" w:rsidP="00F24760">
            <w:pPr>
              <w:spacing w:beforeLines="50" w:before="120" w:afterLines="50" w:after="120" w:line="360" w:lineRule="auto"/>
              <w:rPr>
                <w:rFonts w:eastAsia="Times New Roman"/>
                <w:sz w:val="26"/>
                <w:szCs w:val="26"/>
              </w:rPr>
            </w:pPr>
          </w:p>
        </w:tc>
      </w:tr>
      <w:tr w:rsidR="003E7FE7" w:rsidTr="00F24760">
        <w:trPr>
          <w:trHeight w:val="485"/>
        </w:trPr>
        <w:tc>
          <w:tcPr>
            <w:tcW w:w="4280" w:type="dxa"/>
            <w:gridSpan w:val="2"/>
            <w:vAlign w:val="bottom"/>
          </w:tcPr>
          <w:p w:rsidR="003E7FE7" w:rsidRDefault="003E7FE7" w:rsidP="00F24760">
            <w:pPr>
              <w:spacing w:beforeLines="50" w:before="120" w:afterLines="50" w:after="120" w:line="360" w:lineRule="auto"/>
              <w:rPr>
                <w:rFonts w:eastAsia="Times New Roman"/>
                <w:sz w:val="26"/>
                <w:szCs w:val="26"/>
              </w:rPr>
            </w:pPr>
            <w:r>
              <w:rPr>
                <w:rFonts w:eastAsia="Times New Roman"/>
                <w:sz w:val="26"/>
                <w:szCs w:val="26"/>
              </w:rPr>
              <w:t>a. làm ruộng b. chăn nuôi gia súc</w:t>
            </w:r>
          </w:p>
        </w:tc>
        <w:tc>
          <w:tcPr>
            <w:tcW w:w="2200" w:type="dxa"/>
            <w:vAlign w:val="bottom"/>
          </w:tcPr>
          <w:p w:rsidR="003E7FE7" w:rsidRDefault="003E7FE7" w:rsidP="00F24760">
            <w:pPr>
              <w:spacing w:beforeLines="50" w:before="120" w:afterLines="50" w:after="120" w:line="360" w:lineRule="auto"/>
              <w:ind w:left="760"/>
              <w:rPr>
                <w:rFonts w:eastAsia="Times New Roman"/>
                <w:sz w:val="26"/>
                <w:szCs w:val="26"/>
              </w:rPr>
            </w:pPr>
            <w:r>
              <w:rPr>
                <w:rFonts w:eastAsia="Times New Roman"/>
                <w:sz w:val="26"/>
                <w:szCs w:val="26"/>
              </w:rPr>
              <w:t>c, nuôi tằm</w:t>
            </w:r>
          </w:p>
        </w:tc>
        <w:tc>
          <w:tcPr>
            <w:tcW w:w="640" w:type="dxa"/>
            <w:vAlign w:val="bottom"/>
          </w:tcPr>
          <w:p w:rsidR="003E7FE7" w:rsidRDefault="003E7FE7" w:rsidP="00F24760">
            <w:pPr>
              <w:spacing w:beforeLines="50" w:before="120" w:afterLines="50" w:after="120" w:line="360" w:lineRule="auto"/>
              <w:rPr>
                <w:rFonts w:eastAsia="Times New Roman"/>
                <w:sz w:val="26"/>
                <w:szCs w:val="26"/>
              </w:rPr>
            </w:pPr>
          </w:p>
        </w:tc>
        <w:tc>
          <w:tcPr>
            <w:tcW w:w="2440" w:type="dxa"/>
            <w:vAlign w:val="bottom"/>
          </w:tcPr>
          <w:p w:rsidR="003E7FE7" w:rsidRDefault="003E7FE7" w:rsidP="00F24760">
            <w:pPr>
              <w:spacing w:beforeLines="50" w:before="120" w:afterLines="50" w:after="120" w:line="360" w:lineRule="auto"/>
              <w:ind w:left="100"/>
              <w:rPr>
                <w:rFonts w:eastAsia="Times New Roman"/>
                <w:sz w:val="26"/>
                <w:szCs w:val="26"/>
              </w:rPr>
            </w:pPr>
            <w:r>
              <w:rPr>
                <w:rFonts w:eastAsia="Times New Roman"/>
                <w:sz w:val="26"/>
                <w:szCs w:val="26"/>
              </w:rPr>
              <w:t>d. dệt vải</w:t>
            </w:r>
          </w:p>
        </w:tc>
      </w:tr>
      <w:tr w:rsidR="003E7FE7" w:rsidTr="00F24760">
        <w:trPr>
          <w:trHeight w:val="482"/>
        </w:trPr>
        <w:tc>
          <w:tcPr>
            <w:tcW w:w="7120" w:type="dxa"/>
            <w:gridSpan w:val="4"/>
            <w:vAlign w:val="bottom"/>
          </w:tcPr>
          <w:p w:rsidR="003E7FE7" w:rsidRDefault="003E7FE7" w:rsidP="00F24760">
            <w:pPr>
              <w:spacing w:beforeLines="50" w:before="120" w:afterLines="50" w:after="120" w:line="360" w:lineRule="auto"/>
              <w:rPr>
                <w:rFonts w:eastAsia="Times New Roman"/>
                <w:sz w:val="26"/>
                <w:szCs w:val="26"/>
              </w:rPr>
            </w:pPr>
            <w:r>
              <w:rPr>
                <w:rFonts w:eastAsia="Times New Roman"/>
                <w:sz w:val="26"/>
                <w:szCs w:val="26"/>
              </w:rPr>
              <w:t>e, đánh cá   g. làm đồ gốm xây dựng nhàh. lắp ráp xe máy</w:t>
            </w:r>
          </w:p>
        </w:tc>
        <w:tc>
          <w:tcPr>
            <w:tcW w:w="2440" w:type="dxa"/>
            <w:vAlign w:val="bottom"/>
          </w:tcPr>
          <w:p w:rsidR="003E7FE7" w:rsidRDefault="003E7FE7" w:rsidP="00F24760">
            <w:pPr>
              <w:spacing w:beforeLines="50" w:before="120" w:afterLines="50" w:after="120" w:line="360" w:lineRule="auto"/>
              <w:ind w:left="100"/>
              <w:rPr>
                <w:rFonts w:eastAsia="Times New Roman"/>
                <w:w w:val="99"/>
                <w:sz w:val="26"/>
                <w:szCs w:val="26"/>
              </w:rPr>
            </w:pPr>
            <w:r>
              <w:rPr>
                <w:rFonts w:eastAsia="Times New Roman"/>
                <w:w w:val="99"/>
                <w:sz w:val="26"/>
                <w:szCs w:val="26"/>
              </w:rPr>
              <w:t>i. buôn bán hàng hóa</w:t>
            </w:r>
          </w:p>
        </w:tc>
      </w:tr>
      <w:tr w:rsidR="003E7FE7" w:rsidTr="00F24760">
        <w:trPr>
          <w:trHeight w:val="482"/>
        </w:trPr>
        <w:tc>
          <w:tcPr>
            <w:tcW w:w="6480" w:type="dxa"/>
            <w:gridSpan w:val="3"/>
            <w:vAlign w:val="bottom"/>
          </w:tcPr>
          <w:p w:rsidR="003E7FE7" w:rsidRDefault="003E7FE7" w:rsidP="00F24760">
            <w:pPr>
              <w:spacing w:beforeLines="50" w:before="120" w:afterLines="50" w:after="120" w:line="360" w:lineRule="auto"/>
              <w:rPr>
                <w:rFonts w:eastAsia="Times New Roman"/>
                <w:i/>
                <w:sz w:val="26"/>
                <w:szCs w:val="26"/>
              </w:rPr>
            </w:pPr>
            <w:r>
              <w:rPr>
                <w:rFonts w:eastAsia="Times New Roman"/>
                <w:i/>
                <w:sz w:val="26"/>
                <w:szCs w:val="26"/>
              </w:rPr>
              <w:t>9. Từ không cùng nhóm với những từ còn lại</w:t>
            </w:r>
          </w:p>
        </w:tc>
        <w:tc>
          <w:tcPr>
            <w:tcW w:w="640" w:type="dxa"/>
            <w:vAlign w:val="bottom"/>
          </w:tcPr>
          <w:p w:rsidR="003E7FE7" w:rsidRDefault="003E7FE7" w:rsidP="00F24760">
            <w:pPr>
              <w:spacing w:beforeLines="50" w:before="120" w:afterLines="50" w:after="120" w:line="360" w:lineRule="auto"/>
              <w:rPr>
                <w:rFonts w:eastAsia="Times New Roman"/>
                <w:sz w:val="26"/>
                <w:szCs w:val="26"/>
              </w:rPr>
            </w:pPr>
          </w:p>
        </w:tc>
        <w:tc>
          <w:tcPr>
            <w:tcW w:w="2440" w:type="dxa"/>
            <w:vAlign w:val="bottom"/>
          </w:tcPr>
          <w:p w:rsidR="003E7FE7" w:rsidRDefault="003E7FE7" w:rsidP="00F24760">
            <w:pPr>
              <w:spacing w:beforeLines="50" w:before="120" w:afterLines="50" w:after="120" w:line="360" w:lineRule="auto"/>
              <w:rPr>
                <w:rFonts w:eastAsia="Times New Roman"/>
                <w:sz w:val="26"/>
                <w:szCs w:val="26"/>
              </w:rPr>
            </w:pPr>
          </w:p>
        </w:tc>
      </w:tr>
      <w:tr w:rsidR="003E7FE7" w:rsidTr="00F24760">
        <w:trPr>
          <w:trHeight w:val="483"/>
        </w:trPr>
        <w:tc>
          <w:tcPr>
            <w:tcW w:w="1820" w:type="dxa"/>
            <w:vAlign w:val="bottom"/>
          </w:tcPr>
          <w:p w:rsidR="003E7FE7" w:rsidRDefault="003E7FE7" w:rsidP="00F24760">
            <w:pPr>
              <w:spacing w:beforeLines="50" w:before="120" w:afterLines="50" w:after="120" w:line="360" w:lineRule="auto"/>
              <w:rPr>
                <w:rFonts w:eastAsia="Times New Roman"/>
                <w:sz w:val="26"/>
                <w:szCs w:val="26"/>
              </w:rPr>
            </w:pPr>
            <w:r>
              <w:rPr>
                <w:rFonts w:eastAsia="Times New Roman"/>
                <w:sz w:val="26"/>
                <w:szCs w:val="26"/>
              </w:rPr>
              <w:t>a. đường phố</w:t>
            </w:r>
          </w:p>
        </w:tc>
        <w:tc>
          <w:tcPr>
            <w:tcW w:w="4660" w:type="dxa"/>
            <w:gridSpan w:val="2"/>
            <w:vAlign w:val="bottom"/>
          </w:tcPr>
          <w:p w:rsidR="003E7FE7" w:rsidRDefault="003E7FE7" w:rsidP="00F24760">
            <w:pPr>
              <w:spacing w:beforeLines="50" w:before="120" w:afterLines="50" w:after="120" w:line="360" w:lineRule="auto"/>
              <w:ind w:left="1780"/>
              <w:rPr>
                <w:rFonts w:eastAsia="Times New Roman"/>
                <w:sz w:val="26"/>
                <w:szCs w:val="26"/>
              </w:rPr>
            </w:pPr>
            <w:r>
              <w:rPr>
                <w:rFonts w:eastAsia="Times New Roman"/>
                <w:sz w:val="26"/>
                <w:szCs w:val="26"/>
              </w:rPr>
              <w:t>b. quảng trường</w:t>
            </w:r>
          </w:p>
        </w:tc>
        <w:tc>
          <w:tcPr>
            <w:tcW w:w="640" w:type="dxa"/>
            <w:vAlign w:val="bottom"/>
          </w:tcPr>
          <w:p w:rsidR="003E7FE7" w:rsidRDefault="003E7FE7" w:rsidP="00F24760">
            <w:pPr>
              <w:spacing w:beforeLines="50" w:before="120" w:afterLines="50" w:after="120" w:line="360" w:lineRule="auto"/>
              <w:rPr>
                <w:rFonts w:eastAsia="Times New Roman"/>
                <w:sz w:val="26"/>
                <w:szCs w:val="26"/>
              </w:rPr>
            </w:pPr>
          </w:p>
        </w:tc>
        <w:tc>
          <w:tcPr>
            <w:tcW w:w="2440" w:type="dxa"/>
            <w:vAlign w:val="bottom"/>
          </w:tcPr>
          <w:p w:rsidR="003E7FE7" w:rsidRDefault="003E7FE7" w:rsidP="00F24760">
            <w:pPr>
              <w:spacing w:beforeLines="50" w:before="120" w:afterLines="50" w:after="120" w:line="360" w:lineRule="auto"/>
              <w:ind w:left="100"/>
              <w:rPr>
                <w:rFonts w:eastAsia="Times New Roman"/>
                <w:sz w:val="26"/>
                <w:szCs w:val="26"/>
              </w:rPr>
            </w:pPr>
            <w:r>
              <w:rPr>
                <w:rFonts w:eastAsia="Times New Roman"/>
                <w:sz w:val="26"/>
                <w:szCs w:val="26"/>
              </w:rPr>
              <w:t>c. nhà hát</w:t>
            </w:r>
          </w:p>
        </w:tc>
      </w:tr>
      <w:tr w:rsidR="003E7FE7" w:rsidTr="00F24760">
        <w:trPr>
          <w:trHeight w:val="485"/>
        </w:trPr>
        <w:tc>
          <w:tcPr>
            <w:tcW w:w="1820" w:type="dxa"/>
            <w:vAlign w:val="bottom"/>
          </w:tcPr>
          <w:p w:rsidR="003E7FE7" w:rsidRDefault="003E7FE7" w:rsidP="00F24760">
            <w:pPr>
              <w:spacing w:beforeLines="50" w:before="120" w:afterLines="50" w:after="120" w:line="360" w:lineRule="auto"/>
              <w:rPr>
                <w:rFonts w:eastAsia="Times New Roman"/>
                <w:sz w:val="26"/>
                <w:szCs w:val="26"/>
              </w:rPr>
            </w:pPr>
            <w:r>
              <w:rPr>
                <w:rFonts w:eastAsia="Times New Roman"/>
                <w:sz w:val="26"/>
                <w:szCs w:val="26"/>
              </w:rPr>
              <w:t>d. cánh đồng</w:t>
            </w:r>
          </w:p>
        </w:tc>
        <w:tc>
          <w:tcPr>
            <w:tcW w:w="2460" w:type="dxa"/>
            <w:vAlign w:val="bottom"/>
          </w:tcPr>
          <w:p w:rsidR="003E7FE7" w:rsidRDefault="003E7FE7" w:rsidP="00F24760">
            <w:pPr>
              <w:spacing w:beforeLines="50" w:before="120" w:afterLines="50" w:after="120" w:line="360" w:lineRule="auto"/>
              <w:ind w:left="1060"/>
              <w:rPr>
                <w:rFonts w:eastAsia="Times New Roman"/>
                <w:sz w:val="26"/>
                <w:szCs w:val="26"/>
              </w:rPr>
            </w:pPr>
            <w:r>
              <w:rPr>
                <w:rFonts w:eastAsia="Times New Roman"/>
                <w:sz w:val="26"/>
                <w:szCs w:val="26"/>
              </w:rPr>
              <w:t>e. công viên</w:t>
            </w:r>
          </w:p>
        </w:tc>
        <w:tc>
          <w:tcPr>
            <w:tcW w:w="2200" w:type="dxa"/>
            <w:vAlign w:val="bottom"/>
          </w:tcPr>
          <w:p w:rsidR="003E7FE7" w:rsidRDefault="003E7FE7" w:rsidP="00F24760">
            <w:pPr>
              <w:spacing w:beforeLines="50" w:before="120" w:afterLines="50" w:after="120" w:line="360" w:lineRule="auto"/>
              <w:rPr>
                <w:rFonts w:eastAsia="Times New Roman"/>
                <w:sz w:val="26"/>
                <w:szCs w:val="26"/>
              </w:rPr>
            </w:pPr>
          </w:p>
        </w:tc>
        <w:tc>
          <w:tcPr>
            <w:tcW w:w="3080" w:type="dxa"/>
            <w:gridSpan w:val="2"/>
            <w:vAlign w:val="bottom"/>
          </w:tcPr>
          <w:p w:rsidR="003E7FE7" w:rsidRDefault="003E7FE7" w:rsidP="00F24760">
            <w:pPr>
              <w:spacing w:beforeLines="50" w:before="120" w:afterLines="50" w:after="120" w:line="360" w:lineRule="auto"/>
              <w:ind w:left="20"/>
              <w:rPr>
                <w:rFonts w:eastAsia="Times New Roman"/>
                <w:sz w:val="26"/>
                <w:szCs w:val="26"/>
              </w:rPr>
            </w:pPr>
            <w:r>
              <w:rPr>
                <w:rFonts w:eastAsia="Times New Roman"/>
                <w:sz w:val="26"/>
                <w:szCs w:val="26"/>
              </w:rPr>
              <w:t>g. đèn hiệu giao thông</w:t>
            </w:r>
          </w:p>
        </w:tc>
      </w:tr>
      <w:tr w:rsidR="003E7FE7" w:rsidTr="00F24760">
        <w:trPr>
          <w:trHeight w:val="482"/>
        </w:trPr>
        <w:tc>
          <w:tcPr>
            <w:tcW w:w="4280" w:type="dxa"/>
            <w:gridSpan w:val="2"/>
            <w:vAlign w:val="bottom"/>
          </w:tcPr>
          <w:p w:rsidR="003E7FE7" w:rsidRDefault="003E7FE7" w:rsidP="00F24760">
            <w:pPr>
              <w:spacing w:beforeLines="50" w:before="120" w:afterLines="50" w:after="120" w:line="360" w:lineRule="auto"/>
              <w:rPr>
                <w:rFonts w:eastAsia="Times New Roman"/>
                <w:i/>
                <w:sz w:val="26"/>
                <w:szCs w:val="26"/>
              </w:rPr>
            </w:pPr>
            <w:r>
              <w:rPr>
                <w:rFonts w:eastAsia="Times New Roman"/>
                <w:i/>
                <w:sz w:val="26"/>
                <w:szCs w:val="26"/>
              </w:rPr>
              <w:t>10. Đọc đoạn thơ sau:</w:t>
            </w:r>
          </w:p>
        </w:tc>
        <w:tc>
          <w:tcPr>
            <w:tcW w:w="2200" w:type="dxa"/>
            <w:vAlign w:val="bottom"/>
          </w:tcPr>
          <w:p w:rsidR="003E7FE7" w:rsidRDefault="003E7FE7" w:rsidP="00F24760">
            <w:pPr>
              <w:spacing w:beforeLines="50" w:before="120" w:afterLines="50" w:after="120" w:line="360" w:lineRule="auto"/>
              <w:rPr>
                <w:rFonts w:eastAsia="Times New Roman"/>
                <w:sz w:val="26"/>
                <w:szCs w:val="26"/>
              </w:rPr>
            </w:pPr>
          </w:p>
        </w:tc>
        <w:tc>
          <w:tcPr>
            <w:tcW w:w="640" w:type="dxa"/>
            <w:vAlign w:val="bottom"/>
          </w:tcPr>
          <w:p w:rsidR="003E7FE7" w:rsidRDefault="003E7FE7" w:rsidP="00F24760">
            <w:pPr>
              <w:spacing w:beforeLines="50" w:before="120" w:afterLines="50" w:after="120" w:line="360" w:lineRule="auto"/>
              <w:rPr>
                <w:rFonts w:eastAsia="Times New Roman"/>
                <w:sz w:val="26"/>
                <w:szCs w:val="26"/>
              </w:rPr>
            </w:pPr>
          </w:p>
        </w:tc>
        <w:tc>
          <w:tcPr>
            <w:tcW w:w="2440" w:type="dxa"/>
            <w:vAlign w:val="bottom"/>
          </w:tcPr>
          <w:p w:rsidR="003E7FE7" w:rsidRDefault="003E7FE7" w:rsidP="00F24760">
            <w:pPr>
              <w:spacing w:beforeLines="50" w:before="120" w:afterLines="50" w:after="120" w:line="360" w:lineRule="auto"/>
              <w:rPr>
                <w:rFonts w:eastAsia="Times New Roman"/>
                <w:sz w:val="26"/>
                <w:szCs w:val="26"/>
              </w:rPr>
            </w:pPr>
          </w:p>
        </w:tc>
      </w:tr>
      <w:tr w:rsidR="003E7FE7" w:rsidTr="00F24760">
        <w:trPr>
          <w:trHeight w:val="482"/>
        </w:trPr>
        <w:tc>
          <w:tcPr>
            <w:tcW w:w="1820" w:type="dxa"/>
            <w:vAlign w:val="bottom"/>
          </w:tcPr>
          <w:p w:rsidR="003E7FE7" w:rsidRDefault="003E7FE7" w:rsidP="00F24760">
            <w:pPr>
              <w:spacing w:beforeLines="50" w:before="120" w:afterLines="50" w:after="120" w:line="360" w:lineRule="auto"/>
              <w:rPr>
                <w:rFonts w:eastAsia="Times New Roman"/>
                <w:sz w:val="26"/>
                <w:szCs w:val="26"/>
              </w:rPr>
            </w:pPr>
          </w:p>
        </w:tc>
        <w:tc>
          <w:tcPr>
            <w:tcW w:w="4660" w:type="dxa"/>
            <w:gridSpan w:val="2"/>
            <w:vAlign w:val="bottom"/>
          </w:tcPr>
          <w:p w:rsidR="003E7FE7" w:rsidRDefault="003E7FE7" w:rsidP="00F24760">
            <w:pPr>
              <w:spacing w:beforeLines="50" w:before="120" w:afterLines="50" w:after="120" w:line="360" w:lineRule="auto"/>
              <w:ind w:left="1060"/>
              <w:rPr>
                <w:rFonts w:eastAsia="Times New Roman"/>
                <w:sz w:val="26"/>
                <w:szCs w:val="26"/>
              </w:rPr>
            </w:pPr>
            <w:r>
              <w:rPr>
                <w:rFonts w:eastAsia="Times New Roman"/>
                <w:sz w:val="26"/>
                <w:szCs w:val="26"/>
              </w:rPr>
              <w:t>Đồng làng vương chút heo may</w:t>
            </w:r>
          </w:p>
        </w:tc>
        <w:tc>
          <w:tcPr>
            <w:tcW w:w="640" w:type="dxa"/>
            <w:vAlign w:val="bottom"/>
          </w:tcPr>
          <w:p w:rsidR="003E7FE7" w:rsidRDefault="003E7FE7" w:rsidP="00F24760">
            <w:pPr>
              <w:spacing w:beforeLines="50" w:before="120" w:afterLines="50" w:after="120" w:line="360" w:lineRule="auto"/>
              <w:rPr>
                <w:rFonts w:eastAsia="Times New Roman"/>
                <w:sz w:val="26"/>
                <w:szCs w:val="26"/>
              </w:rPr>
            </w:pPr>
          </w:p>
        </w:tc>
        <w:tc>
          <w:tcPr>
            <w:tcW w:w="2440" w:type="dxa"/>
            <w:vAlign w:val="bottom"/>
          </w:tcPr>
          <w:p w:rsidR="003E7FE7" w:rsidRDefault="003E7FE7" w:rsidP="00F24760">
            <w:pPr>
              <w:spacing w:beforeLines="50" w:before="120" w:afterLines="50" w:after="120" w:line="360" w:lineRule="auto"/>
              <w:rPr>
                <w:rFonts w:eastAsia="Times New Roman"/>
                <w:sz w:val="26"/>
                <w:szCs w:val="26"/>
              </w:rPr>
            </w:pPr>
          </w:p>
        </w:tc>
      </w:tr>
      <w:tr w:rsidR="003E7FE7" w:rsidTr="00F24760">
        <w:trPr>
          <w:trHeight w:val="482"/>
        </w:trPr>
        <w:tc>
          <w:tcPr>
            <w:tcW w:w="1820" w:type="dxa"/>
            <w:vAlign w:val="bottom"/>
          </w:tcPr>
          <w:p w:rsidR="003E7FE7" w:rsidRDefault="003E7FE7" w:rsidP="00F24760">
            <w:pPr>
              <w:spacing w:beforeLines="50" w:before="120" w:afterLines="50" w:after="120" w:line="360" w:lineRule="auto"/>
              <w:rPr>
                <w:rFonts w:eastAsia="Times New Roman"/>
                <w:sz w:val="26"/>
                <w:szCs w:val="26"/>
              </w:rPr>
            </w:pPr>
          </w:p>
        </w:tc>
        <w:tc>
          <w:tcPr>
            <w:tcW w:w="7740" w:type="dxa"/>
            <w:gridSpan w:val="4"/>
            <w:vAlign w:val="bottom"/>
          </w:tcPr>
          <w:p w:rsidR="003E7FE7" w:rsidRDefault="003E7FE7" w:rsidP="00F24760">
            <w:pPr>
              <w:spacing w:beforeLines="50" w:before="120" w:afterLines="50" w:after="120" w:line="360" w:lineRule="auto"/>
              <w:ind w:left="1060"/>
              <w:rPr>
                <w:rFonts w:eastAsia="Times New Roman"/>
                <w:sz w:val="26"/>
                <w:szCs w:val="26"/>
              </w:rPr>
            </w:pPr>
            <w:r>
              <w:rPr>
                <w:rFonts w:eastAsia="Times New Roman"/>
                <w:sz w:val="26"/>
                <w:szCs w:val="26"/>
              </w:rPr>
              <w:t>Mầm cây tỉnh giấc, vườn đầy tiếng chim</w:t>
            </w:r>
          </w:p>
        </w:tc>
      </w:tr>
      <w:tr w:rsidR="003E7FE7" w:rsidTr="00F24760">
        <w:trPr>
          <w:trHeight w:val="482"/>
        </w:trPr>
        <w:tc>
          <w:tcPr>
            <w:tcW w:w="1820" w:type="dxa"/>
            <w:vAlign w:val="bottom"/>
          </w:tcPr>
          <w:p w:rsidR="003E7FE7" w:rsidRDefault="003E7FE7" w:rsidP="00F24760">
            <w:pPr>
              <w:spacing w:beforeLines="50" w:before="120" w:afterLines="50" w:after="120" w:line="360" w:lineRule="auto"/>
              <w:rPr>
                <w:rFonts w:eastAsia="Times New Roman"/>
                <w:sz w:val="26"/>
                <w:szCs w:val="26"/>
              </w:rPr>
            </w:pPr>
          </w:p>
        </w:tc>
        <w:tc>
          <w:tcPr>
            <w:tcW w:w="4660" w:type="dxa"/>
            <w:gridSpan w:val="2"/>
            <w:vAlign w:val="bottom"/>
          </w:tcPr>
          <w:p w:rsidR="003E7FE7" w:rsidRDefault="003E7FE7" w:rsidP="00F24760">
            <w:pPr>
              <w:spacing w:beforeLines="50" w:before="120" w:afterLines="50" w:after="120" w:line="360" w:lineRule="auto"/>
              <w:ind w:left="1060"/>
              <w:rPr>
                <w:rFonts w:eastAsia="Times New Roman"/>
                <w:sz w:val="26"/>
                <w:szCs w:val="26"/>
              </w:rPr>
            </w:pPr>
            <w:r>
              <w:rPr>
                <w:rFonts w:eastAsia="Times New Roman"/>
                <w:sz w:val="26"/>
                <w:szCs w:val="26"/>
              </w:rPr>
              <w:t>Hạt mưa mải miết trốn tìm</w:t>
            </w:r>
          </w:p>
        </w:tc>
        <w:tc>
          <w:tcPr>
            <w:tcW w:w="640" w:type="dxa"/>
            <w:vAlign w:val="bottom"/>
          </w:tcPr>
          <w:p w:rsidR="003E7FE7" w:rsidRDefault="003E7FE7" w:rsidP="00F24760">
            <w:pPr>
              <w:spacing w:beforeLines="50" w:before="120" w:afterLines="50" w:after="120" w:line="360" w:lineRule="auto"/>
              <w:rPr>
                <w:rFonts w:eastAsia="Times New Roman"/>
                <w:sz w:val="26"/>
                <w:szCs w:val="26"/>
              </w:rPr>
            </w:pPr>
          </w:p>
        </w:tc>
        <w:tc>
          <w:tcPr>
            <w:tcW w:w="2440" w:type="dxa"/>
            <w:vAlign w:val="bottom"/>
          </w:tcPr>
          <w:p w:rsidR="003E7FE7" w:rsidRDefault="003E7FE7" w:rsidP="00F24760">
            <w:pPr>
              <w:spacing w:beforeLines="50" w:before="120" w:afterLines="50" w:after="120" w:line="360" w:lineRule="auto"/>
              <w:rPr>
                <w:rFonts w:eastAsia="Times New Roman"/>
                <w:sz w:val="26"/>
                <w:szCs w:val="26"/>
              </w:rPr>
            </w:pPr>
          </w:p>
        </w:tc>
      </w:tr>
      <w:tr w:rsidR="003E7FE7" w:rsidTr="00F24760">
        <w:trPr>
          <w:trHeight w:val="485"/>
        </w:trPr>
        <w:tc>
          <w:tcPr>
            <w:tcW w:w="1820" w:type="dxa"/>
            <w:vAlign w:val="bottom"/>
          </w:tcPr>
          <w:p w:rsidR="003E7FE7" w:rsidRDefault="003E7FE7" w:rsidP="00F24760">
            <w:pPr>
              <w:spacing w:beforeLines="50" w:before="120" w:afterLines="50" w:after="120" w:line="360" w:lineRule="auto"/>
              <w:rPr>
                <w:rFonts w:eastAsia="Times New Roman"/>
                <w:sz w:val="26"/>
                <w:szCs w:val="26"/>
              </w:rPr>
            </w:pPr>
          </w:p>
        </w:tc>
        <w:tc>
          <w:tcPr>
            <w:tcW w:w="5300" w:type="dxa"/>
            <w:gridSpan w:val="3"/>
            <w:vAlign w:val="bottom"/>
          </w:tcPr>
          <w:p w:rsidR="003E7FE7" w:rsidRDefault="003E7FE7" w:rsidP="00F24760">
            <w:pPr>
              <w:spacing w:beforeLines="50" w:before="120" w:afterLines="50" w:after="120" w:line="360" w:lineRule="auto"/>
              <w:ind w:left="1060"/>
              <w:rPr>
                <w:rFonts w:eastAsia="Times New Roman"/>
                <w:sz w:val="26"/>
                <w:szCs w:val="26"/>
              </w:rPr>
            </w:pPr>
            <w:r>
              <w:rPr>
                <w:rFonts w:eastAsia="Times New Roman"/>
                <w:sz w:val="26"/>
                <w:szCs w:val="26"/>
              </w:rPr>
              <w:t>Cây đào trước cửa lim dim mắt cười.</w:t>
            </w:r>
          </w:p>
        </w:tc>
        <w:tc>
          <w:tcPr>
            <w:tcW w:w="2440" w:type="dxa"/>
            <w:vAlign w:val="bottom"/>
          </w:tcPr>
          <w:p w:rsidR="003E7FE7" w:rsidRDefault="003E7FE7" w:rsidP="00F24760">
            <w:pPr>
              <w:spacing w:beforeLines="50" w:before="120" w:afterLines="50" w:after="120" w:line="360" w:lineRule="auto"/>
              <w:rPr>
                <w:rFonts w:eastAsia="Times New Roman"/>
                <w:sz w:val="26"/>
                <w:szCs w:val="26"/>
              </w:rPr>
            </w:pPr>
          </w:p>
        </w:tc>
      </w:tr>
      <w:tr w:rsidR="003E7FE7" w:rsidTr="00F24760">
        <w:trPr>
          <w:trHeight w:val="482"/>
        </w:trPr>
        <w:tc>
          <w:tcPr>
            <w:tcW w:w="9560" w:type="dxa"/>
            <w:gridSpan w:val="5"/>
            <w:vAlign w:val="bottom"/>
          </w:tcPr>
          <w:p w:rsidR="003E7FE7" w:rsidRDefault="003E7FE7" w:rsidP="00F24760">
            <w:pPr>
              <w:spacing w:beforeLines="50" w:before="120" w:afterLines="50" w:after="120" w:line="360" w:lineRule="auto"/>
              <w:rPr>
                <w:rFonts w:eastAsia="Times New Roman"/>
                <w:i/>
                <w:sz w:val="26"/>
                <w:szCs w:val="26"/>
              </w:rPr>
            </w:pPr>
            <w:r>
              <w:rPr>
                <w:rFonts w:eastAsia="Times New Roman"/>
                <w:i/>
                <w:sz w:val="26"/>
                <w:szCs w:val="26"/>
              </w:rPr>
              <w:t>Dòng nào nêu đủ các sự vật được nhân hóa trong đoạn thơ trên?</w:t>
            </w:r>
          </w:p>
        </w:tc>
      </w:tr>
      <w:tr w:rsidR="003E7FE7" w:rsidTr="00F24760">
        <w:trPr>
          <w:trHeight w:val="483"/>
        </w:trPr>
        <w:tc>
          <w:tcPr>
            <w:tcW w:w="4280" w:type="dxa"/>
            <w:gridSpan w:val="2"/>
            <w:vAlign w:val="bottom"/>
          </w:tcPr>
          <w:p w:rsidR="003E7FE7" w:rsidRDefault="003E7FE7" w:rsidP="00F24760">
            <w:pPr>
              <w:spacing w:beforeLines="50" w:before="120" w:afterLines="50" w:after="120" w:line="360" w:lineRule="auto"/>
              <w:rPr>
                <w:rFonts w:eastAsia="Times New Roman"/>
                <w:sz w:val="26"/>
                <w:szCs w:val="26"/>
              </w:rPr>
            </w:pPr>
            <w:r>
              <w:rPr>
                <w:rFonts w:eastAsia="Times New Roman"/>
                <w:sz w:val="26"/>
                <w:szCs w:val="26"/>
              </w:rPr>
              <w:t>a. Đồng làng, mầm cây</w:t>
            </w:r>
          </w:p>
        </w:tc>
        <w:tc>
          <w:tcPr>
            <w:tcW w:w="5280" w:type="dxa"/>
            <w:gridSpan w:val="3"/>
            <w:vAlign w:val="bottom"/>
          </w:tcPr>
          <w:p w:rsidR="003E7FE7" w:rsidRDefault="003E7FE7" w:rsidP="00F24760">
            <w:pPr>
              <w:spacing w:beforeLines="50" w:before="120" w:afterLines="50" w:after="120" w:line="360" w:lineRule="auto"/>
              <w:ind w:left="40"/>
              <w:rPr>
                <w:rFonts w:eastAsia="Times New Roman"/>
                <w:sz w:val="26"/>
                <w:szCs w:val="26"/>
              </w:rPr>
            </w:pPr>
            <w:r>
              <w:rPr>
                <w:rFonts w:eastAsia="Times New Roman"/>
                <w:sz w:val="26"/>
                <w:szCs w:val="26"/>
              </w:rPr>
              <w:t>b. Mầm cây, hạt mưa, đồng làng</w:t>
            </w:r>
          </w:p>
        </w:tc>
      </w:tr>
      <w:tr w:rsidR="003E7FE7" w:rsidTr="00F24760">
        <w:trPr>
          <w:trHeight w:val="482"/>
        </w:trPr>
        <w:tc>
          <w:tcPr>
            <w:tcW w:w="4280" w:type="dxa"/>
            <w:gridSpan w:val="2"/>
            <w:vAlign w:val="bottom"/>
          </w:tcPr>
          <w:p w:rsidR="003E7FE7" w:rsidRDefault="003E7FE7" w:rsidP="00F24760">
            <w:pPr>
              <w:spacing w:beforeLines="50" w:before="120" w:afterLines="50" w:after="120" w:line="360" w:lineRule="auto"/>
              <w:rPr>
                <w:rFonts w:eastAsia="Times New Roman"/>
                <w:sz w:val="26"/>
                <w:szCs w:val="26"/>
              </w:rPr>
            </w:pPr>
            <w:r>
              <w:rPr>
                <w:rFonts w:eastAsia="Times New Roman"/>
                <w:sz w:val="26"/>
                <w:szCs w:val="26"/>
              </w:rPr>
              <w:t>c. Mầm cây, hạt mưa, cây đào</w:t>
            </w:r>
          </w:p>
        </w:tc>
        <w:tc>
          <w:tcPr>
            <w:tcW w:w="5280" w:type="dxa"/>
            <w:gridSpan w:val="3"/>
            <w:vAlign w:val="bottom"/>
          </w:tcPr>
          <w:p w:rsidR="003E7FE7" w:rsidRDefault="003E7FE7" w:rsidP="00F24760">
            <w:pPr>
              <w:spacing w:beforeLines="50" w:before="120" w:afterLines="50" w:after="120" w:line="360" w:lineRule="auto"/>
              <w:ind w:left="40"/>
              <w:rPr>
                <w:rFonts w:eastAsia="Times New Roman"/>
                <w:sz w:val="26"/>
                <w:szCs w:val="26"/>
              </w:rPr>
            </w:pPr>
            <w:r>
              <w:rPr>
                <w:rFonts w:eastAsia="Times New Roman"/>
                <w:sz w:val="26"/>
                <w:szCs w:val="26"/>
              </w:rPr>
              <w:t>d. Đồng làng, hạt mưa, cây đào</w:t>
            </w:r>
          </w:p>
        </w:tc>
      </w:tr>
      <w:tr w:rsidR="003E7FE7" w:rsidTr="00F24760">
        <w:trPr>
          <w:trHeight w:val="485"/>
        </w:trPr>
        <w:tc>
          <w:tcPr>
            <w:tcW w:w="4280" w:type="dxa"/>
            <w:gridSpan w:val="2"/>
            <w:vAlign w:val="bottom"/>
          </w:tcPr>
          <w:p w:rsidR="003E7FE7" w:rsidRDefault="003E7FE7" w:rsidP="00F24760">
            <w:pPr>
              <w:spacing w:beforeLines="50" w:before="120" w:afterLines="50" w:after="120" w:line="360" w:lineRule="auto"/>
              <w:rPr>
                <w:rFonts w:eastAsia="Times New Roman"/>
                <w:i/>
                <w:sz w:val="26"/>
                <w:szCs w:val="26"/>
              </w:rPr>
            </w:pPr>
            <w:r>
              <w:rPr>
                <w:rFonts w:eastAsia="Times New Roman"/>
                <w:i/>
                <w:sz w:val="26"/>
                <w:szCs w:val="26"/>
              </w:rPr>
              <w:t>11. Những từ không chỉ trí thức</w:t>
            </w:r>
          </w:p>
        </w:tc>
        <w:tc>
          <w:tcPr>
            <w:tcW w:w="2200" w:type="dxa"/>
            <w:vAlign w:val="bottom"/>
          </w:tcPr>
          <w:p w:rsidR="003E7FE7" w:rsidRDefault="003E7FE7" w:rsidP="00F24760">
            <w:pPr>
              <w:spacing w:beforeLines="50" w:before="120" w:afterLines="50" w:after="120" w:line="360" w:lineRule="auto"/>
              <w:rPr>
                <w:rFonts w:eastAsia="Times New Roman"/>
                <w:sz w:val="26"/>
                <w:szCs w:val="26"/>
              </w:rPr>
            </w:pPr>
          </w:p>
        </w:tc>
        <w:tc>
          <w:tcPr>
            <w:tcW w:w="640" w:type="dxa"/>
            <w:vAlign w:val="bottom"/>
          </w:tcPr>
          <w:p w:rsidR="003E7FE7" w:rsidRDefault="003E7FE7" w:rsidP="00F24760">
            <w:pPr>
              <w:spacing w:beforeLines="50" w:before="120" w:afterLines="50" w:after="120" w:line="360" w:lineRule="auto"/>
              <w:rPr>
                <w:rFonts w:eastAsia="Times New Roman"/>
                <w:sz w:val="26"/>
                <w:szCs w:val="26"/>
              </w:rPr>
            </w:pPr>
          </w:p>
        </w:tc>
        <w:tc>
          <w:tcPr>
            <w:tcW w:w="2440" w:type="dxa"/>
            <w:vAlign w:val="bottom"/>
          </w:tcPr>
          <w:p w:rsidR="003E7FE7" w:rsidRDefault="003E7FE7" w:rsidP="00F24760">
            <w:pPr>
              <w:spacing w:beforeLines="50" w:before="120" w:afterLines="50" w:after="120" w:line="360" w:lineRule="auto"/>
              <w:rPr>
                <w:rFonts w:eastAsia="Times New Roman"/>
                <w:sz w:val="26"/>
                <w:szCs w:val="26"/>
              </w:rPr>
            </w:pPr>
          </w:p>
        </w:tc>
      </w:tr>
      <w:tr w:rsidR="003E7FE7" w:rsidTr="00F24760">
        <w:trPr>
          <w:trHeight w:val="482"/>
        </w:trPr>
        <w:tc>
          <w:tcPr>
            <w:tcW w:w="1820" w:type="dxa"/>
            <w:vAlign w:val="bottom"/>
          </w:tcPr>
          <w:p w:rsidR="003E7FE7" w:rsidRDefault="003E7FE7" w:rsidP="00F24760">
            <w:pPr>
              <w:spacing w:beforeLines="50" w:before="120" w:afterLines="50" w:after="120" w:line="360" w:lineRule="auto"/>
              <w:rPr>
                <w:rFonts w:eastAsia="Times New Roman"/>
                <w:sz w:val="26"/>
                <w:szCs w:val="26"/>
              </w:rPr>
            </w:pPr>
            <w:r>
              <w:rPr>
                <w:rFonts w:eastAsia="Times New Roman"/>
                <w:sz w:val="26"/>
                <w:szCs w:val="26"/>
              </w:rPr>
              <w:t>a. bác sĩ</w:t>
            </w:r>
          </w:p>
        </w:tc>
        <w:tc>
          <w:tcPr>
            <w:tcW w:w="2460" w:type="dxa"/>
            <w:vAlign w:val="bottom"/>
          </w:tcPr>
          <w:p w:rsidR="003E7FE7" w:rsidRDefault="003E7FE7" w:rsidP="00F24760">
            <w:pPr>
              <w:spacing w:beforeLines="50" w:before="120" w:afterLines="50" w:after="120" w:line="360" w:lineRule="auto"/>
              <w:ind w:left="340"/>
              <w:rPr>
                <w:rFonts w:eastAsia="Times New Roman"/>
                <w:sz w:val="26"/>
                <w:szCs w:val="26"/>
              </w:rPr>
            </w:pPr>
            <w:r>
              <w:rPr>
                <w:rFonts w:eastAsia="Times New Roman"/>
                <w:sz w:val="26"/>
                <w:szCs w:val="26"/>
              </w:rPr>
              <w:t>b. kĩ sư</w:t>
            </w:r>
          </w:p>
        </w:tc>
        <w:tc>
          <w:tcPr>
            <w:tcW w:w="2200" w:type="dxa"/>
            <w:vAlign w:val="bottom"/>
          </w:tcPr>
          <w:p w:rsidR="003E7FE7" w:rsidRDefault="003E7FE7" w:rsidP="00F24760">
            <w:pPr>
              <w:spacing w:beforeLines="50" w:before="120" w:afterLines="50" w:after="120" w:line="360" w:lineRule="auto"/>
              <w:ind w:left="760"/>
              <w:rPr>
                <w:rFonts w:eastAsia="Times New Roman"/>
                <w:w w:val="99"/>
                <w:sz w:val="26"/>
                <w:szCs w:val="26"/>
              </w:rPr>
            </w:pPr>
            <w:r>
              <w:rPr>
                <w:rFonts w:eastAsia="Times New Roman"/>
                <w:w w:val="99"/>
                <w:sz w:val="26"/>
                <w:szCs w:val="26"/>
              </w:rPr>
              <w:t>c. công nhân</w:t>
            </w:r>
          </w:p>
        </w:tc>
        <w:tc>
          <w:tcPr>
            <w:tcW w:w="640" w:type="dxa"/>
            <w:vAlign w:val="bottom"/>
          </w:tcPr>
          <w:p w:rsidR="003E7FE7" w:rsidRDefault="003E7FE7" w:rsidP="00F24760">
            <w:pPr>
              <w:spacing w:beforeLines="50" w:before="120" w:afterLines="50" w:after="120" w:line="360" w:lineRule="auto"/>
              <w:rPr>
                <w:rFonts w:eastAsia="Times New Roman"/>
                <w:sz w:val="26"/>
                <w:szCs w:val="26"/>
              </w:rPr>
            </w:pPr>
          </w:p>
        </w:tc>
        <w:tc>
          <w:tcPr>
            <w:tcW w:w="2440" w:type="dxa"/>
            <w:vAlign w:val="bottom"/>
          </w:tcPr>
          <w:p w:rsidR="003E7FE7" w:rsidRDefault="003E7FE7" w:rsidP="00F24760">
            <w:pPr>
              <w:spacing w:beforeLines="50" w:before="120" w:afterLines="50" w:after="120" w:line="360" w:lineRule="auto"/>
              <w:rPr>
                <w:rFonts w:eastAsia="Times New Roman"/>
                <w:sz w:val="26"/>
                <w:szCs w:val="26"/>
              </w:rPr>
            </w:pPr>
          </w:p>
        </w:tc>
      </w:tr>
      <w:tr w:rsidR="003E7FE7" w:rsidTr="00F24760">
        <w:trPr>
          <w:trHeight w:val="482"/>
        </w:trPr>
        <w:tc>
          <w:tcPr>
            <w:tcW w:w="1820" w:type="dxa"/>
            <w:vAlign w:val="bottom"/>
          </w:tcPr>
          <w:p w:rsidR="003E7FE7" w:rsidRDefault="003E7FE7" w:rsidP="00F24760">
            <w:pPr>
              <w:spacing w:beforeLines="50" w:before="120" w:afterLines="50" w:after="120" w:line="360" w:lineRule="auto"/>
              <w:rPr>
                <w:rFonts w:eastAsia="Times New Roman"/>
                <w:sz w:val="26"/>
                <w:szCs w:val="26"/>
              </w:rPr>
            </w:pPr>
            <w:r>
              <w:rPr>
                <w:rFonts w:eastAsia="Times New Roman"/>
                <w:sz w:val="26"/>
                <w:szCs w:val="26"/>
              </w:rPr>
              <w:t>d. bác học</w:t>
            </w:r>
          </w:p>
        </w:tc>
        <w:tc>
          <w:tcPr>
            <w:tcW w:w="2460" w:type="dxa"/>
            <w:vAlign w:val="bottom"/>
          </w:tcPr>
          <w:p w:rsidR="003E7FE7" w:rsidRDefault="003E7FE7" w:rsidP="00F24760">
            <w:pPr>
              <w:spacing w:beforeLines="50" w:before="120" w:afterLines="50" w:after="120" w:line="360" w:lineRule="auto"/>
              <w:ind w:left="340"/>
              <w:rPr>
                <w:rFonts w:eastAsia="Times New Roman"/>
                <w:sz w:val="26"/>
                <w:szCs w:val="26"/>
              </w:rPr>
            </w:pPr>
            <w:r>
              <w:rPr>
                <w:rFonts w:eastAsia="Times New Roman"/>
                <w:sz w:val="26"/>
                <w:szCs w:val="26"/>
              </w:rPr>
              <w:t>e. lao công</w:t>
            </w:r>
          </w:p>
        </w:tc>
        <w:tc>
          <w:tcPr>
            <w:tcW w:w="2200" w:type="dxa"/>
            <w:vAlign w:val="bottom"/>
          </w:tcPr>
          <w:p w:rsidR="003E7FE7" w:rsidRDefault="003E7FE7" w:rsidP="00F24760">
            <w:pPr>
              <w:spacing w:beforeLines="50" w:before="120" w:afterLines="50" w:after="120" w:line="360" w:lineRule="auto"/>
              <w:rPr>
                <w:rFonts w:eastAsia="Times New Roman"/>
                <w:sz w:val="26"/>
                <w:szCs w:val="26"/>
              </w:rPr>
            </w:pPr>
          </w:p>
        </w:tc>
        <w:tc>
          <w:tcPr>
            <w:tcW w:w="640" w:type="dxa"/>
            <w:vAlign w:val="bottom"/>
          </w:tcPr>
          <w:p w:rsidR="003E7FE7" w:rsidRDefault="003E7FE7" w:rsidP="00F24760">
            <w:pPr>
              <w:spacing w:beforeLines="50" w:before="120" w:afterLines="50" w:after="120" w:line="360" w:lineRule="auto"/>
              <w:rPr>
                <w:rFonts w:eastAsia="Times New Roman"/>
                <w:sz w:val="26"/>
                <w:szCs w:val="26"/>
              </w:rPr>
            </w:pPr>
          </w:p>
        </w:tc>
        <w:tc>
          <w:tcPr>
            <w:tcW w:w="2440" w:type="dxa"/>
            <w:vAlign w:val="bottom"/>
          </w:tcPr>
          <w:p w:rsidR="003E7FE7" w:rsidRDefault="003E7FE7" w:rsidP="00F24760">
            <w:pPr>
              <w:spacing w:beforeLines="50" w:before="120" w:afterLines="50" w:after="120" w:line="360" w:lineRule="auto"/>
              <w:rPr>
                <w:rFonts w:eastAsia="Times New Roman"/>
                <w:sz w:val="26"/>
                <w:szCs w:val="26"/>
              </w:rPr>
            </w:pPr>
          </w:p>
        </w:tc>
      </w:tr>
      <w:tr w:rsidR="003E7FE7" w:rsidTr="00F24760">
        <w:trPr>
          <w:trHeight w:val="482"/>
        </w:trPr>
        <w:tc>
          <w:tcPr>
            <w:tcW w:w="4280" w:type="dxa"/>
            <w:gridSpan w:val="2"/>
            <w:vAlign w:val="bottom"/>
          </w:tcPr>
          <w:p w:rsidR="003E7FE7" w:rsidRDefault="003E7FE7" w:rsidP="00F24760">
            <w:pPr>
              <w:spacing w:beforeLines="50" w:before="120" w:afterLines="50" w:after="120" w:line="360" w:lineRule="auto"/>
              <w:rPr>
                <w:rFonts w:eastAsia="Times New Roman"/>
                <w:i/>
                <w:sz w:val="26"/>
                <w:szCs w:val="26"/>
              </w:rPr>
            </w:pPr>
            <w:r>
              <w:rPr>
                <w:rFonts w:eastAsia="Times New Roman"/>
                <w:i/>
                <w:sz w:val="26"/>
                <w:szCs w:val="26"/>
              </w:rPr>
              <w:lastRenderedPageBreak/>
              <w:t>12. Những từ không chỉ trẻ em.</w:t>
            </w:r>
          </w:p>
        </w:tc>
        <w:tc>
          <w:tcPr>
            <w:tcW w:w="2200" w:type="dxa"/>
            <w:vAlign w:val="bottom"/>
          </w:tcPr>
          <w:p w:rsidR="003E7FE7" w:rsidRDefault="003E7FE7" w:rsidP="00F24760">
            <w:pPr>
              <w:spacing w:beforeLines="50" w:before="120" w:afterLines="50" w:after="120" w:line="360" w:lineRule="auto"/>
              <w:rPr>
                <w:rFonts w:eastAsia="Times New Roman"/>
                <w:sz w:val="26"/>
                <w:szCs w:val="26"/>
              </w:rPr>
            </w:pPr>
          </w:p>
        </w:tc>
        <w:tc>
          <w:tcPr>
            <w:tcW w:w="640" w:type="dxa"/>
            <w:vAlign w:val="bottom"/>
          </w:tcPr>
          <w:p w:rsidR="003E7FE7" w:rsidRDefault="003E7FE7" w:rsidP="00F24760">
            <w:pPr>
              <w:spacing w:beforeLines="50" w:before="120" w:afterLines="50" w:after="120" w:line="360" w:lineRule="auto"/>
              <w:rPr>
                <w:rFonts w:eastAsia="Times New Roman"/>
                <w:sz w:val="26"/>
                <w:szCs w:val="26"/>
              </w:rPr>
            </w:pPr>
          </w:p>
        </w:tc>
        <w:tc>
          <w:tcPr>
            <w:tcW w:w="2440" w:type="dxa"/>
            <w:vAlign w:val="bottom"/>
          </w:tcPr>
          <w:p w:rsidR="003E7FE7" w:rsidRDefault="003E7FE7" w:rsidP="00F24760">
            <w:pPr>
              <w:spacing w:beforeLines="50" w:before="120" w:afterLines="50" w:after="120" w:line="360" w:lineRule="auto"/>
              <w:rPr>
                <w:rFonts w:eastAsia="Times New Roman"/>
                <w:sz w:val="26"/>
                <w:szCs w:val="26"/>
              </w:rPr>
            </w:pPr>
          </w:p>
        </w:tc>
      </w:tr>
      <w:tr w:rsidR="003E7FE7" w:rsidTr="00F24760">
        <w:trPr>
          <w:trHeight w:val="485"/>
        </w:trPr>
        <w:tc>
          <w:tcPr>
            <w:tcW w:w="1820" w:type="dxa"/>
            <w:vAlign w:val="bottom"/>
          </w:tcPr>
          <w:p w:rsidR="003E7FE7" w:rsidRDefault="003E7FE7" w:rsidP="00F24760">
            <w:pPr>
              <w:spacing w:beforeLines="50" w:before="120" w:afterLines="50" w:after="120" w:line="360" w:lineRule="auto"/>
              <w:rPr>
                <w:rFonts w:eastAsia="Times New Roman"/>
                <w:sz w:val="26"/>
                <w:szCs w:val="26"/>
              </w:rPr>
            </w:pPr>
            <w:r>
              <w:rPr>
                <w:rFonts w:eastAsia="Times New Roman"/>
                <w:sz w:val="26"/>
                <w:szCs w:val="26"/>
              </w:rPr>
              <w:t>a. trẻ con</w:t>
            </w:r>
          </w:p>
        </w:tc>
        <w:tc>
          <w:tcPr>
            <w:tcW w:w="2460" w:type="dxa"/>
            <w:vAlign w:val="bottom"/>
          </w:tcPr>
          <w:p w:rsidR="003E7FE7" w:rsidRDefault="003E7FE7" w:rsidP="00F24760">
            <w:pPr>
              <w:spacing w:beforeLines="50" w:before="120" w:afterLines="50" w:after="120" w:line="360" w:lineRule="auto"/>
              <w:ind w:left="340"/>
              <w:rPr>
                <w:rFonts w:eastAsia="Times New Roman"/>
                <w:sz w:val="26"/>
                <w:szCs w:val="26"/>
              </w:rPr>
            </w:pPr>
            <w:r>
              <w:rPr>
                <w:rFonts w:eastAsia="Times New Roman"/>
                <w:sz w:val="26"/>
                <w:szCs w:val="26"/>
              </w:rPr>
              <w:t>b. nhi đồng</w:t>
            </w:r>
          </w:p>
        </w:tc>
        <w:tc>
          <w:tcPr>
            <w:tcW w:w="2200" w:type="dxa"/>
            <w:vAlign w:val="bottom"/>
          </w:tcPr>
          <w:p w:rsidR="003E7FE7" w:rsidRDefault="003E7FE7" w:rsidP="00F24760">
            <w:pPr>
              <w:spacing w:beforeLines="50" w:before="120" w:afterLines="50" w:after="120" w:line="360" w:lineRule="auto"/>
              <w:ind w:left="40"/>
              <w:rPr>
                <w:rFonts w:eastAsia="Times New Roman"/>
                <w:sz w:val="26"/>
                <w:szCs w:val="26"/>
              </w:rPr>
            </w:pPr>
            <w:r>
              <w:rPr>
                <w:rFonts w:eastAsia="Times New Roman"/>
                <w:sz w:val="26"/>
                <w:szCs w:val="26"/>
              </w:rPr>
              <w:t>c. trẻ thơ</w:t>
            </w:r>
          </w:p>
        </w:tc>
        <w:tc>
          <w:tcPr>
            <w:tcW w:w="640" w:type="dxa"/>
            <w:vAlign w:val="bottom"/>
          </w:tcPr>
          <w:p w:rsidR="003E7FE7" w:rsidRDefault="003E7FE7" w:rsidP="00F24760">
            <w:pPr>
              <w:spacing w:beforeLines="50" w:before="120" w:afterLines="50" w:after="120" w:line="360" w:lineRule="auto"/>
              <w:rPr>
                <w:rFonts w:eastAsia="Times New Roman"/>
                <w:sz w:val="26"/>
                <w:szCs w:val="26"/>
              </w:rPr>
            </w:pPr>
          </w:p>
        </w:tc>
        <w:tc>
          <w:tcPr>
            <w:tcW w:w="2440" w:type="dxa"/>
            <w:vAlign w:val="bottom"/>
          </w:tcPr>
          <w:p w:rsidR="003E7FE7" w:rsidRDefault="003E7FE7" w:rsidP="00F24760">
            <w:pPr>
              <w:spacing w:beforeLines="50" w:before="120" w:afterLines="50" w:after="120" w:line="360" w:lineRule="auto"/>
              <w:rPr>
                <w:rFonts w:eastAsia="Times New Roman"/>
                <w:sz w:val="26"/>
                <w:szCs w:val="26"/>
              </w:rPr>
            </w:pPr>
          </w:p>
        </w:tc>
      </w:tr>
      <w:tr w:rsidR="003E7FE7" w:rsidTr="00F24760">
        <w:trPr>
          <w:trHeight w:val="482"/>
        </w:trPr>
        <w:tc>
          <w:tcPr>
            <w:tcW w:w="1820" w:type="dxa"/>
            <w:vAlign w:val="bottom"/>
          </w:tcPr>
          <w:p w:rsidR="003E7FE7" w:rsidRDefault="003E7FE7" w:rsidP="00F24760">
            <w:pPr>
              <w:spacing w:beforeLines="50" w:before="120" w:afterLines="50" w:after="120" w:line="360" w:lineRule="auto"/>
              <w:rPr>
                <w:rFonts w:eastAsia="Times New Roman"/>
                <w:sz w:val="26"/>
                <w:szCs w:val="26"/>
              </w:rPr>
            </w:pPr>
            <w:r>
              <w:rPr>
                <w:rFonts w:eastAsia="Times New Roman"/>
                <w:sz w:val="26"/>
                <w:szCs w:val="26"/>
              </w:rPr>
              <w:t>d. sinh viên</w:t>
            </w:r>
          </w:p>
        </w:tc>
        <w:tc>
          <w:tcPr>
            <w:tcW w:w="2460" w:type="dxa"/>
            <w:vAlign w:val="bottom"/>
          </w:tcPr>
          <w:p w:rsidR="003E7FE7" w:rsidRDefault="003E7FE7" w:rsidP="00F24760">
            <w:pPr>
              <w:spacing w:beforeLines="50" w:before="120" w:afterLines="50" w:after="120" w:line="360" w:lineRule="auto"/>
              <w:ind w:left="340"/>
              <w:rPr>
                <w:rFonts w:eastAsia="Times New Roman"/>
                <w:sz w:val="26"/>
                <w:szCs w:val="26"/>
              </w:rPr>
            </w:pPr>
            <w:r>
              <w:rPr>
                <w:rFonts w:eastAsia="Times New Roman"/>
                <w:sz w:val="26"/>
                <w:szCs w:val="26"/>
              </w:rPr>
              <w:t>e. học giả</w:t>
            </w:r>
          </w:p>
        </w:tc>
        <w:tc>
          <w:tcPr>
            <w:tcW w:w="2200" w:type="dxa"/>
            <w:vAlign w:val="bottom"/>
          </w:tcPr>
          <w:p w:rsidR="003E7FE7" w:rsidRDefault="003E7FE7" w:rsidP="00F24760">
            <w:pPr>
              <w:spacing w:beforeLines="50" w:before="120" w:afterLines="50" w:after="120" w:line="360" w:lineRule="auto"/>
              <w:rPr>
                <w:rFonts w:eastAsia="Times New Roman"/>
                <w:sz w:val="26"/>
                <w:szCs w:val="26"/>
              </w:rPr>
            </w:pPr>
          </w:p>
        </w:tc>
        <w:tc>
          <w:tcPr>
            <w:tcW w:w="640" w:type="dxa"/>
            <w:vAlign w:val="bottom"/>
          </w:tcPr>
          <w:p w:rsidR="003E7FE7" w:rsidRDefault="003E7FE7" w:rsidP="00F24760">
            <w:pPr>
              <w:spacing w:beforeLines="50" w:before="120" w:afterLines="50" w:after="120" w:line="360" w:lineRule="auto"/>
              <w:rPr>
                <w:rFonts w:eastAsia="Times New Roman"/>
                <w:sz w:val="26"/>
                <w:szCs w:val="26"/>
              </w:rPr>
            </w:pPr>
          </w:p>
        </w:tc>
        <w:tc>
          <w:tcPr>
            <w:tcW w:w="2440" w:type="dxa"/>
            <w:vAlign w:val="bottom"/>
          </w:tcPr>
          <w:p w:rsidR="003E7FE7" w:rsidRDefault="003E7FE7" w:rsidP="00F24760">
            <w:pPr>
              <w:spacing w:beforeLines="50" w:before="120" w:afterLines="50" w:after="120" w:line="360" w:lineRule="auto"/>
              <w:rPr>
                <w:rFonts w:eastAsia="Times New Roman"/>
                <w:sz w:val="26"/>
                <w:szCs w:val="26"/>
              </w:rPr>
            </w:pPr>
          </w:p>
        </w:tc>
      </w:tr>
      <w:tr w:rsidR="003E7FE7" w:rsidTr="00F24760">
        <w:trPr>
          <w:trHeight w:val="483"/>
        </w:trPr>
        <w:tc>
          <w:tcPr>
            <w:tcW w:w="6480" w:type="dxa"/>
            <w:gridSpan w:val="3"/>
            <w:vAlign w:val="bottom"/>
          </w:tcPr>
          <w:p w:rsidR="003E7FE7" w:rsidRDefault="003E7FE7" w:rsidP="00F24760">
            <w:pPr>
              <w:spacing w:beforeLines="50" w:before="120" w:afterLines="50" w:after="120" w:line="360" w:lineRule="auto"/>
              <w:rPr>
                <w:rFonts w:eastAsia="Times New Roman"/>
                <w:i/>
                <w:sz w:val="26"/>
                <w:szCs w:val="26"/>
              </w:rPr>
            </w:pPr>
            <w:r>
              <w:rPr>
                <w:rFonts w:eastAsia="Times New Roman"/>
                <w:i/>
                <w:sz w:val="26"/>
                <w:szCs w:val="26"/>
              </w:rPr>
              <w:t>13. Những từ chỉ tính không tốt của trẻ em.</w:t>
            </w:r>
          </w:p>
        </w:tc>
        <w:tc>
          <w:tcPr>
            <w:tcW w:w="640" w:type="dxa"/>
            <w:vAlign w:val="bottom"/>
          </w:tcPr>
          <w:p w:rsidR="003E7FE7" w:rsidRDefault="003E7FE7" w:rsidP="00F24760">
            <w:pPr>
              <w:spacing w:beforeLines="50" w:before="120" w:afterLines="50" w:after="120" w:line="360" w:lineRule="auto"/>
              <w:rPr>
                <w:rFonts w:eastAsia="Times New Roman"/>
                <w:sz w:val="26"/>
                <w:szCs w:val="26"/>
              </w:rPr>
            </w:pPr>
          </w:p>
        </w:tc>
        <w:tc>
          <w:tcPr>
            <w:tcW w:w="2440" w:type="dxa"/>
            <w:vAlign w:val="bottom"/>
          </w:tcPr>
          <w:p w:rsidR="003E7FE7" w:rsidRDefault="003E7FE7" w:rsidP="00F24760">
            <w:pPr>
              <w:spacing w:beforeLines="50" w:before="120" w:afterLines="50" w:after="120" w:line="360" w:lineRule="auto"/>
              <w:rPr>
                <w:rFonts w:eastAsia="Times New Roman"/>
                <w:sz w:val="26"/>
                <w:szCs w:val="26"/>
              </w:rPr>
            </w:pPr>
          </w:p>
        </w:tc>
      </w:tr>
      <w:tr w:rsidR="003E7FE7" w:rsidTr="00F24760">
        <w:trPr>
          <w:trHeight w:val="482"/>
        </w:trPr>
        <w:tc>
          <w:tcPr>
            <w:tcW w:w="1820" w:type="dxa"/>
            <w:vAlign w:val="bottom"/>
          </w:tcPr>
          <w:p w:rsidR="003E7FE7" w:rsidRDefault="003E7FE7" w:rsidP="00F24760">
            <w:pPr>
              <w:spacing w:beforeLines="50" w:before="120" w:afterLines="50" w:after="120" w:line="360" w:lineRule="auto"/>
              <w:rPr>
                <w:rFonts w:eastAsia="Times New Roman"/>
                <w:sz w:val="26"/>
                <w:szCs w:val="26"/>
              </w:rPr>
            </w:pPr>
            <w:r>
              <w:rPr>
                <w:rFonts w:eastAsia="Times New Roman"/>
                <w:sz w:val="26"/>
                <w:szCs w:val="26"/>
              </w:rPr>
              <w:t>a. ẩu đoảng</w:t>
            </w:r>
          </w:p>
        </w:tc>
        <w:tc>
          <w:tcPr>
            <w:tcW w:w="2460" w:type="dxa"/>
            <w:vAlign w:val="bottom"/>
          </w:tcPr>
          <w:p w:rsidR="003E7FE7" w:rsidRDefault="003E7FE7" w:rsidP="00F24760">
            <w:pPr>
              <w:spacing w:beforeLines="50" w:before="120" w:afterLines="50" w:after="120" w:line="360" w:lineRule="auto"/>
              <w:ind w:left="340"/>
              <w:rPr>
                <w:rFonts w:eastAsia="Times New Roman"/>
                <w:sz w:val="26"/>
                <w:szCs w:val="26"/>
              </w:rPr>
            </w:pPr>
            <w:r>
              <w:rPr>
                <w:rFonts w:eastAsia="Times New Roman"/>
                <w:sz w:val="26"/>
                <w:szCs w:val="26"/>
              </w:rPr>
              <w:t>b.lễ phép</w:t>
            </w:r>
          </w:p>
        </w:tc>
        <w:tc>
          <w:tcPr>
            <w:tcW w:w="2200" w:type="dxa"/>
            <w:vAlign w:val="bottom"/>
          </w:tcPr>
          <w:p w:rsidR="003E7FE7" w:rsidRDefault="003E7FE7" w:rsidP="00F24760">
            <w:pPr>
              <w:spacing w:beforeLines="50" w:before="120" w:afterLines="50" w:after="120" w:line="360" w:lineRule="auto"/>
              <w:ind w:left="40"/>
              <w:rPr>
                <w:rFonts w:eastAsia="Times New Roman"/>
                <w:sz w:val="26"/>
                <w:szCs w:val="26"/>
              </w:rPr>
            </w:pPr>
            <w:r>
              <w:rPr>
                <w:rFonts w:eastAsia="Times New Roman"/>
                <w:sz w:val="26"/>
                <w:szCs w:val="26"/>
              </w:rPr>
              <w:t>c. vâng lời</w:t>
            </w:r>
          </w:p>
        </w:tc>
        <w:tc>
          <w:tcPr>
            <w:tcW w:w="640" w:type="dxa"/>
            <w:vAlign w:val="bottom"/>
          </w:tcPr>
          <w:p w:rsidR="003E7FE7" w:rsidRDefault="003E7FE7" w:rsidP="00F24760">
            <w:pPr>
              <w:spacing w:beforeLines="50" w:before="120" w:afterLines="50" w:after="120" w:line="360" w:lineRule="auto"/>
              <w:rPr>
                <w:rFonts w:eastAsia="Times New Roman"/>
                <w:sz w:val="26"/>
                <w:szCs w:val="26"/>
              </w:rPr>
            </w:pPr>
          </w:p>
        </w:tc>
        <w:tc>
          <w:tcPr>
            <w:tcW w:w="2440" w:type="dxa"/>
            <w:vAlign w:val="bottom"/>
          </w:tcPr>
          <w:p w:rsidR="003E7FE7" w:rsidRDefault="003E7FE7" w:rsidP="00F24760">
            <w:pPr>
              <w:spacing w:beforeLines="50" w:before="120" w:afterLines="50" w:after="120" w:line="360" w:lineRule="auto"/>
              <w:rPr>
                <w:rFonts w:eastAsia="Times New Roman"/>
                <w:sz w:val="26"/>
                <w:szCs w:val="26"/>
              </w:rPr>
            </w:pPr>
          </w:p>
        </w:tc>
      </w:tr>
      <w:tr w:rsidR="003E7FE7" w:rsidTr="00F24760">
        <w:trPr>
          <w:trHeight w:val="485"/>
        </w:trPr>
        <w:tc>
          <w:tcPr>
            <w:tcW w:w="1820" w:type="dxa"/>
            <w:vAlign w:val="bottom"/>
          </w:tcPr>
          <w:p w:rsidR="003E7FE7" w:rsidRDefault="003E7FE7" w:rsidP="00F24760">
            <w:pPr>
              <w:spacing w:beforeLines="50" w:before="120" w:afterLines="50" w:after="120" w:line="360" w:lineRule="auto"/>
              <w:rPr>
                <w:rFonts w:eastAsia="Times New Roman"/>
                <w:sz w:val="26"/>
                <w:szCs w:val="26"/>
              </w:rPr>
            </w:pPr>
            <w:r>
              <w:rPr>
                <w:rFonts w:eastAsia="Times New Roman"/>
                <w:sz w:val="26"/>
                <w:szCs w:val="26"/>
              </w:rPr>
              <w:t>d. láu táu</w:t>
            </w:r>
          </w:p>
        </w:tc>
        <w:tc>
          <w:tcPr>
            <w:tcW w:w="2460" w:type="dxa"/>
            <w:vAlign w:val="bottom"/>
          </w:tcPr>
          <w:p w:rsidR="003E7FE7" w:rsidRDefault="003E7FE7" w:rsidP="00F24760">
            <w:pPr>
              <w:spacing w:beforeLines="50" w:before="120" w:afterLines="50" w:after="120" w:line="360" w:lineRule="auto"/>
              <w:ind w:left="340"/>
              <w:rPr>
                <w:rFonts w:eastAsia="Times New Roman"/>
                <w:sz w:val="26"/>
                <w:szCs w:val="26"/>
              </w:rPr>
            </w:pPr>
            <w:r>
              <w:rPr>
                <w:rFonts w:eastAsia="Times New Roman"/>
                <w:sz w:val="26"/>
                <w:szCs w:val="26"/>
              </w:rPr>
              <w:t>e. chăm chỉ</w:t>
            </w:r>
          </w:p>
        </w:tc>
        <w:tc>
          <w:tcPr>
            <w:tcW w:w="2200" w:type="dxa"/>
            <w:vAlign w:val="bottom"/>
          </w:tcPr>
          <w:p w:rsidR="003E7FE7" w:rsidRDefault="003E7FE7" w:rsidP="00F24760">
            <w:pPr>
              <w:spacing w:beforeLines="50" w:before="120" w:afterLines="50" w:after="120" w:line="360" w:lineRule="auto"/>
              <w:rPr>
                <w:rFonts w:eastAsia="Times New Roman"/>
                <w:sz w:val="26"/>
                <w:szCs w:val="26"/>
              </w:rPr>
            </w:pPr>
          </w:p>
        </w:tc>
        <w:tc>
          <w:tcPr>
            <w:tcW w:w="640" w:type="dxa"/>
            <w:vAlign w:val="bottom"/>
          </w:tcPr>
          <w:p w:rsidR="003E7FE7" w:rsidRDefault="003E7FE7" w:rsidP="00F24760">
            <w:pPr>
              <w:spacing w:beforeLines="50" w:before="120" w:afterLines="50" w:after="120" w:line="360" w:lineRule="auto"/>
              <w:rPr>
                <w:rFonts w:eastAsia="Times New Roman"/>
                <w:sz w:val="26"/>
                <w:szCs w:val="26"/>
              </w:rPr>
            </w:pPr>
          </w:p>
        </w:tc>
        <w:tc>
          <w:tcPr>
            <w:tcW w:w="2440" w:type="dxa"/>
            <w:vAlign w:val="bottom"/>
          </w:tcPr>
          <w:p w:rsidR="003E7FE7" w:rsidRDefault="003E7FE7" w:rsidP="00F24760">
            <w:pPr>
              <w:spacing w:beforeLines="50" w:before="120" w:afterLines="50" w:after="120" w:line="360" w:lineRule="auto"/>
              <w:rPr>
                <w:rFonts w:eastAsia="Times New Roman"/>
                <w:sz w:val="26"/>
                <w:szCs w:val="26"/>
              </w:rPr>
            </w:pPr>
          </w:p>
        </w:tc>
      </w:tr>
      <w:tr w:rsidR="003E7FE7" w:rsidTr="00F24760">
        <w:trPr>
          <w:trHeight w:val="482"/>
        </w:trPr>
        <w:tc>
          <w:tcPr>
            <w:tcW w:w="9560" w:type="dxa"/>
            <w:gridSpan w:val="5"/>
            <w:vAlign w:val="bottom"/>
          </w:tcPr>
          <w:p w:rsidR="003E7FE7" w:rsidRDefault="003E7FE7" w:rsidP="00F24760">
            <w:pPr>
              <w:spacing w:beforeLines="50" w:before="120" w:afterLines="50" w:after="120" w:line="360" w:lineRule="auto"/>
              <w:rPr>
                <w:rFonts w:eastAsia="Times New Roman"/>
                <w:i/>
                <w:sz w:val="26"/>
                <w:szCs w:val="26"/>
              </w:rPr>
            </w:pPr>
            <w:r>
              <w:rPr>
                <w:rFonts w:eastAsia="Times New Roman"/>
                <w:i/>
                <w:sz w:val="26"/>
                <w:szCs w:val="26"/>
              </w:rPr>
              <w:t>14. Những từ chỉ tình cảm hoặc việc làm tốt của người lớn dành cho trẻ em.</w:t>
            </w:r>
          </w:p>
        </w:tc>
      </w:tr>
      <w:tr w:rsidR="003E7FE7" w:rsidTr="00F24760">
        <w:trPr>
          <w:trHeight w:val="482"/>
        </w:trPr>
        <w:tc>
          <w:tcPr>
            <w:tcW w:w="1820" w:type="dxa"/>
            <w:vAlign w:val="bottom"/>
          </w:tcPr>
          <w:p w:rsidR="003E7FE7" w:rsidRDefault="003E7FE7" w:rsidP="00F24760">
            <w:pPr>
              <w:spacing w:beforeLines="50" w:before="120" w:afterLines="50" w:after="120" w:line="360" w:lineRule="auto"/>
              <w:rPr>
                <w:rFonts w:eastAsia="Times New Roman"/>
                <w:sz w:val="26"/>
                <w:szCs w:val="26"/>
              </w:rPr>
            </w:pPr>
            <w:r>
              <w:rPr>
                <w:rFonts w:eastAsia="Times New Roman"/>
                <w:sz w:val="26"/>
                <w:szCs w:val="26"/>
              </w:rPr>
              <w:t>a. yêu mến</w:t>
            </w:r>
          </w:p>
        </w:tc>
        <w:tc>
          <w:tcPr>
            <w:tcW w:w="2460" w:type="dxa"/>
            <w:vAlign w:val="bottom"/>
          </w:tcPr>
          <w:p w:rsidR="003E7FE7" w:rsidRDefault="003E7FE7" w:rsidP="00F24760">
            <w:pPr>
              <w:spacing w:beforeLines="50" w:before="120" w:afterLines="50" w:after="120" w:line="360" w:lineRule="auto"/>
              <w:ind w:left="340"/>
              <w:rPr>
                <w:rFonts w:eastAsia="Times New Roman"/>
                <w:sz w:val="26"/>
                <w:szCs w:val="26"/>
              </w:rPr>
            </w:pPr>
            <w:r>
              <w:rPr>
                <w:rFonts w:eastAsia="Times New Roman"/>
                <w:sz w:val="26"/>
                <w:szCs w:val="26"/>
              </w:rPr>
              <w:t>b. tôn trọng</w:t>
            </w:r>
          </w:p>
        </w:tc>
        <w:tc>
          <w:tcPr>
            <w:tcW w:w="2200" w:type="dxa"/>
            <w:vAlign w:val="bottom"/>
          </w:tcPr>
          <w:p w:rsidR="003E7FE7" w:rsidRDefault="003E7FE7" w:rsidP="00F24760">
            <w:pPr>
              <w:spacing w:beforeLines="50" w:before="120" w:afterLines="50" w:after="120" w:line="360" w:lineRule="auto"/>
              <w:ind w:left="40"/>
              <w:rPr>
                <w:rFonts w:eastAsia="Times New Roman"/>
                <w:sz w:val="26"/>
                <w:szCs w:val="26"/>
              </w:rPr>
            </w:pPr>
            <w:r>
              <w:rPr>
                <w:rFonts w:eastAsia="Times New Roman"/>
                <w:sz w:val="26"/>
                <w:szCs w:val="26"/>
              </w:rPr>
              <w:t>c. nâng niu</w:t>
            </w:r>
          </w:p>
        </w:tc>
        <w:tc>
          <w:tcPr>
            <w:tcW w:w="3080" w:type="dxa"/>
            <w:gridSpan w:val="2"/>
            <w:vAlign w:val="bottom"/>
          </w:tcPr>
          <w:p w:rsidR="003E7FE7" w:rsidRDefault="003E7FE7" w:rsidP="00F24760">
            <w:pPr>
              <w:spacing w:beforeLines="50" w:before="120" w:afterLines="50" w:after="120" w:line="360" w:lineRule="auto"/>
              <w:ind w:left="20"/>
              <w:rPr>
                <w:rFonts w:eastAsia="Times New Roman"/>
                <w:sz w:val="26"/>
                <w:szCs w:val="26"/>
              </w:rPr>
            </w:pPr>
            <w:r>
              <w:rPr>
                <w:rFonts w:eastAsia="Times New Roman"/>
                <w:sz w:val="26"/>
                <w:szCs w:val="26"/>
              </w:rPr>
              <w:t>d. dạy bảo</w:t>
            </w:r>
          </w:p>
        </w:tc>
      </w:tr>
      <w:tr w:rsidR="003E7FE7" w:rsidTr="00F24760">
        <w:trPr>
          <w:trHeight w:val="482"/>
        </w:trPr>
        <w:tc>
          <w:tcPr>
            <w:tcW w:w="1820" w:type="dxa"/>
            <w:vAlign w:val="bottom"/>
          </w:tcPr>
          <w:p w:rsidR="003E7FE7" w:rsidRDefault="003E7FE7" w:rsidP="00F24760">
            <w:pPr>
              <w:spacing w:beforeLines="50" w:before="120" w:afterLines="50" w:after="120" w:line="360" w:lineRule="auto"/>
              <w:rPr>
                <w:rFonts w:eastAsia="Times New Roman"/>
                <w:sz w:val="26"/>
                <w:szCs w:val="26"/>
              </w:rPr>
            </w:pPr>
            <w:r>
              <w:rPr>
                <w:rFonts w:eastAsia="Times New Roman"/>
                <w:sz w:val="26"/>
                <w:szCs w:val="26"/>
              </w:rPr>
              <w:t>e. chửi mắng</w:t>
            </w:r>
          </w:p>
        </w:tc>
        <w:tc>
          <w:tcPr>
            <w:tcW w:w="2460" w:type="dxa"/>
            <w:vAlign w:val="bottom"/>
          </w:tcPr>
          <w:p w:rsidR="003E7FE7" w:rsidRDefault="003E7FE7" w:rsidP="00F24760">
            <w:pPr>
              <w:spacing w:beforeLines="50" w:before="120" w:afterLines="50" w:after="120" w:line="360" w:lineRule="auto"/>
              <w:ind w:left="1060"/>
              <w:rPr>
                <w:rFonts w:eastAsia="Times New Roman"/>
                <w:sz w:val="26"/>
                <w:szCs w:val="26"/>
              </w:rPr>
            </w:pPr>
            <w:r>
              <w:rPr>
                <w:rFonts w:eastAsia="Times New Roman"/>
                <w:sz w:val="26"/>
                <w:szCs w:val="26"/>
              </w:rPr>
              <w:t>g. chăm sóc</w:t>
            </w:r>
          </w:p>
        </w:tc>
        <w:tc>
          <w:tcPr>
            <w:tcW w:w="2200" w:type="dxa"/>
            <w:vAlign w:val="bottom"/>
          </w:tcPr>
          <w:p w:rsidR="003E7FE7" w:rsidRDefault="003E7FE7" w:rsidP="00F24760">
            <w:pPr>
              <w:spacing w:beforeLines="50" w:before="120" w:afterLines="50" w:after="120" w:line="360" w:lineRule="auto"/>
              <w:ind w:left="760"/>
              <w:rPr>
                <w:rFonts w:eastAsia="Times New Roman"/>
                <w:sz w:val="26"/>
                <w:szCs w:val="26"/>
              </w:rPr>
            </w:pPr>
            <w:r>
              <w:rPr>
                <w:rFonts w:eastAsia="Times New Roman"/>
                <w:sz w:val="26"/>
                <w:szCs w:val="26"/>
              </w:rPr>
              <w:t>h. quan tâm</w:t>
            </w:r>
          </w:p>
        </w:tc>
        <w:tc>
          <w:tcPr>
            <w:tcW w:w="640" w:type="dxa"/>
            <w:vAlign w:val="bottom"/>
          </w:tcPr>
          <w:p w:rsidR="003E7FE7" w:rsidRDefault="003E7FE7" w:rsidP="00F24760">
            <w:pPr>
              <w:spacing w:beforeLines="50" w:before="120" w:afterLines="50" w:after="120" w:line="360" w:lineRule="auto"/>
              <w:rPr>
                <w:rFonts w:eastAsia="Times New Roman"/>
                <w:sz w:val="26"/>
                <w:szCs w:val="26"/>
              </w:rPr>
            </w:pPr>
          </w:p>
        </w:tc>
        <w:tc>
          <w:tcPr>
            <w:tcW w:w="2440" w:type="dxa"/>
            <w:vAlign w:val="bottom"/>
          </w:tcPr>
          <w:p w:rsidR="003E7FE7" w:rsidRDefault="003E7FE7" w:rsidP="00F24760">
            <w:pPr>
              <w:spacing w:beforeLines="50" w:before="120" w:afterLines="50" w:after="120" w:line="360" w:lineRule="auto"/>
              <w:ind w:left="100"/>
              <w:rPr>
                <w:rFonts w:eastAsia="Times New Roman"/>
                <w:sz w:val="26"/>
                <w:szCs w:val="26"/>
              </w:rPr>
            </w:pPr>
            <w:r>
              <w:rPr>
                <w:rFonts w:eastAsia="Times New Roman"/>
                <w:sz w:val="26"/>
                <w:szCs w:val="26"/>
              </w:rPr>
              <w:t>i. dọa nạt</w:t>
            </w:r>
          </w:p>
        </w:tc>
      </w:tr>
    </w:tbl>
    <w:p w:rsidR="003E7FE7" w:rsidRDefault="003E7FE7" w:rsidP="003E7FE7">
      <w:pPr>
        <w:spacing w:beforeLines="50" w:before="120" w:afterLines="50" w:after="120" w:line="360" w:lineRule="auto"/>
        <w:rPr>
          <w:rFonts w:eastAsia="Times New Roman"/>
          <w:sz w:val="26"/>
          <w:szCs w:val="26"/>
        </w:rPr>
        <w:sectPr w:rsidR="003E7FE7">
          <w:pgSz w:w="11900" w:h="17034"/>
          <w:pgMar w:top="568" w:right="569" w:bottom="0" w:left="1440" w:header="0" w:footer="0" w:gutter="0"/>
          <w:cols w:space="720"/>
          <w:docGrid w:linePitch="360"/>
        </w:sectPr>
      </w:pPr>
    </w:p>
    <w:p w:rsidR="003E7FE7" w:rsidRDefault="003E7FE7" w:rsidP="003E7FE7">
      <w:pPr>
        <w:spacing w:beforeLines="50" w:before="120" w:afterLines="50" w:after="120" w:line="360" w:lineRule="auto"/>
        <w:rPr>
          <w:rFonts w:eastAsia="Times New Roman"/>
          <w:sz w:val="26"/>
          <w:szCs w:val="26"/>
        </w:rPr>
      </w:pPr>
    </w:p>
    <w:p w:rsidR="003E7FE7" w:rsidRDefault="003E7FE7" w:rsidP="003E7FE7">
      <w:pPr>
        <w:spacing w:beforeLines="50" w:before="120" w:afterLines="50" w:after="120" w:line="360" w:lineRule="auto"/>
        <w:rPr>
          <w:rFonts w:eastAsia="Times New Roman"/>
          <w:sz w:val="26"/>
          <w:szCs w:val="26"/>
        </w:rPr>
      </w:pPr>
    </w:p>
    <w:p w:rsidR="003E7FE7" w:rsidRDefault="003E7FE7" w:rsidP="003E7FE7">
      <w:pPr>
        <w:spacing w:beforeLines="50" w:before="120" w:afterLines="50" w:after="120" w:line="360" w:lineRule="auto"/>
        <w:rPr>
          <w:rFonts w:eastAsia="Times New Roman"/>
          <w:sz w:val="26"/>
          <w:szCs w:val="26"/>
        </w:rPr>
      </w:pPr>
    </w:p>
    <w:p w:rsidR="003E7FE7" w:rsidRDefault="003E7FE7" w:rsidP="003E7FE7">
      <w:pPr>
        <w:spacing w:beforeLines="50" w:before="120" w:afterLines="50" w:after="120" w:line="360" w:lineRule="auto"/>
        <w:ind w:right="-279"/>
        <w:jc w:val="center"/>
        <w:rPr>
          <w:rFonts w:eastAsia="Times New Roman"/>
          <w:b/>
          <w:color w:val="0563C1"/>
          <w:sz w:val="26"/>
          <w:szCs w:val="26"/>
          <w:u w:val="single"/>
        </w:rPr>
        <w:sectPr w:rsidR="003E7FE7">
          <w:type w:val="continuous"/>
          <w:pgSz w:w="11900" w:h="17034"/>
          <w:pgMar w:top="568" w:right="569" w:bottom="0" w:left="1440" w:header="0" w:footer="0" w:gutter="0"/>
          <w:cols w:space="720"/>
          <w:docGrid w:linePitch="360"/>
        </w:sectPr>
      </w:pPr>
    </w:p>
    <w:p w:rsidR="003E7FE7" w:rsidRDefault="003E7FE7" w:rsidP="003E7FE7">
      <w:pPr>
        <w:spacing w:beforeLines="50" w:before="120" w:afterLines="50" w:after="120" w:line="360" w:lineRule="auto"/>
        <w:rPr>
          <w:rFonts w:eastAsia="Times New Roman"/>
          <w:sz w:val="26"/>
          <w:szCs w:val="26"/>
        </w:rPr>
      </w:pPr>
      <w:bookmarkStart w:id="4" w:name="page6"/>
      <w:bookmarkEnd w:id="4"/>
    </w:p>
    <w:p w:rsidR="003E7FE7" w:rsidRDefault="003E7FE7" w:rsidP="003E7FE7">
      <w:pPr>
        <w:numPr>
          <w:ilvl w:val="0"/>
          <w:numId w:val="15"/>
        </w:numPr>
        <w:tabs>
          <w:tab w:val="left" w:pos="709"/>
        </w:tabs>
        <w:spacing w:beforeLines="50" w:before="120" w:afterLines="50" w:after="120" w:line="360" w:lineRule="auto"/>
        <w:ind w:left="280" w:firstLine="8"/>
        <w:jc w:val="both"/>
        <w:rPr>
          <w:rFonts w:eastAsia="Times New Roman"/>
          <w:sz w:val="26"/>
          <w:szCs w:val="26"/>
        </w:rPr>
      </w:pPr>
      <w:r>
        <w:rPr>
          <w:rFonts w:eastAsia="Times New Roman"/>
          <w:i/>
          <w:sz w:val="26"/>
          <w:szCs w:val="26"/>
        </w:rPr>
        <w:t xml:space="preserve">Dòng ghi đúng bộ phận câu trả lời câu hỏi </w:t>
      </w:r>
      <w:r>
        <w:rPr>
          <w:rFonts w:eastAsia="Times New Roman"/>
          <w:b/>
          <w:i/>
          <w:sz w:val="26"/>
          <w:szCs w:val="26"/>
        </w:rPr>
        <w:t>là gì?</w:t>
      </w:r>
      <w:r>
        <w:rPr>
          <w:rFonts w:eastAsia="Times New Roman"/>
          <w:i/>
          <w:sz w:val="26"/>
          <w:szCs w:val="26"/>
        </w:rPr>
        <w:t xml:space="preserve"> trong câu </w:t>
      </w:r>
      <w:r>
        <w:rPr>
          <w:rFonts w:eastAsia="Times New Roman"/>
          <w:b/>
          <w:i/>
          <w:sz w:val="26"/>
          <w:szCs w:val="26"/>
        </w:rPr>
        <w:t>“Thiếu nhi là măng</w:t>
      </w:r>
      <w:r>
        <w:rPr>
          <w:rFonts w:eastAsia="Times New Roman"/>
          <w:i/>
          <w:sz w:val="26"/>
          <w:szCs w:val="26"/>
        </w:rPr>
        <w:t xml:space="preserve"> </w:t>
      </w:r>
      <w:r>
        <w:rPr>
          <w:rFonts w:eastAsia="Times New Roman"/>
          <w:b/>
          <w:i/>
          <w:sz w:val="26"/>
          <w:szCs w:val="26"/>
        </w:rPr>
        <w:t>non của đất nước”</w:t>
      </w:r>
    </w:p>
    <w:p w:rsidR="003E7FE7" w:rsidRDefault="003E7FE7" w:rsidP="003E7FE7">
      <w:pPr>
        <w:tabs>
          <w:tab w:val="left" w:pos="7480"/>
        </w:tabs>
        <w:spacing w:beforeLines="50" w:before="120" w:afterLines="50" w:after="120" w:line="360" w:lineRule="auto"/>
        <w:ind w:left="280"/>
        <w:jc w:val="both"/>
        <w:rPr>
          <w:rFonts w:eastAsia="Times New Roman"/>
          <w:sz w:val="26"/>
          <w:szCs w:val="26"/>
        </w:rPr>
      </w:pPr>
      <w:r>
        <w:rPr>
          <w:rFonts w:eastAsia="Times New Roman"/>
          <w:sz w:val="26"/>
          <w:szCs w:val="26"/>
        </w:rPr>
        <w:t>a. là măng non của đất nướcb. măng non của đất nước</w:t>
      </w:r>
      <w:r>
        <w:rPr>
          <w:rFonts w:eastAsia="Times New Roman"/>
          <w:sz w:val="26"/>
          <w:szCs w:val="26"/>
        </w:rPr>
        <w:tab/>
        <w:t>c. là măng non</w:t>
      </w:r>
    </w:p>
    <w:p w:rsidR="003E7FE7" w:rsidRDefault="003E7FE7" w:rsidP="003E7FE7">
      <w:pPr>
        <w:spacing w:beforeLines="50" w:before="120" w:afterLines="50" w:after="120" w:line="360" w:lineRule="auto"/>
        <w:ind w:left="280"/>
        <w:jc w:val="both"/>
        <w:rPr>
          <w:rFonts w:eastAsia="Times New Roman"/>
          <w:sz w:val="26"/>
          <w:szCs w:val="26"/>
        </w:rPr>
      </w:pPr>
      <w:r>
        <w:rPr>
          <w:rFonts w:eastAsia="Times New Roman"/>
          <w:i/>
          <w:sz w:val="26"/>
          <w:szCs w:val="26"/>
        </w:rPr>
        <w:t>16. Bộ phận gạch chân trong câu sau trả lời câu hỏi nào dưới đây?</w:t>
      </w:r>
    </w:p>
    <w:p w:rsidR="003E7FE7" w:rsidRDefault="003E7FE7" w:rsidP="003E7FE7">
      <w:pPr>
        <w:spacing w:beforeLines="50" w:before="120" w:afterLines="50" w:after="120" w:line="360" w:lineRule="auto"/>
        <w:ind w:left="280" w:right="20"/>
        <w:jc w:val="both"/>
        <w:rPr>
          <w:rFonts w:eastAsia="Times New Roman"/>
          <w:sz w:val="26"/>
          <w:szCs w:val="26"/>
        </w:rPr>
      </w:pPr>
      <w:r>
        <w:rPr>
          <w:rFonts w:eastAsia="Times New Roman"/>
          <w:sz w:val="26"/>
          <w:szCs w:val="26"/>
        </w:rPr>
        <w:t xml:space="preserve">Đội thiếu niên Tiền phong Hồ Chí Minh </w:t>
      </w:r>
      <w:r>
        <w:rPr>
          <w:rFonts w:eastAsia="Times New Roman"/>
          <w:sz w:val="26"/>
          <w:szCs w:val="26"/>
          <w:u w:val="single"/>
        </w:rPr>
        <w:t>là tổ chức tập hợp và rèn luyện thiếu niên</w:t>
      </w:r>
      <w:r>
        <w:rPr>
          <w:rFonts w:eastAsia="Times New Roman"/>
          <w:sz w:val="26"/>
          <w:szCs w:val="26"/>
        </w:rPr>
        <w:t xml:space="preserve"> </w:t>
      </w:r>
      <w:r>
        <w:rPr>
          <w:rFonts w:eastAsia="Times New Roman"/>
          <w:sz w:val="26"/>
          <w:szCs w:val="26"/>
          <w:u w:val="single"/>
        </w:rPr>
        <w:t>Việt Nam</w:t>
      </w:r>
    </w:p>
    <w:p w:rsidR="003E7FE7" w:rsidRDefault="003E7FE7" w:rsidP="003E7FE7">
      <w:pPr>
        <w:spacing w:beforeLines="50" w:before="120" w:afterLines="50" w:after="120" w:line="360" w:lineRule="auto"/>
        <w:ind w:left="280"/>
        <w:rPr>
          <w:rFonts w:eastAsia="Times New Roman"/>
          <w:sz w:val="26"/>
          <w:szCs w:val="26"/>
        </w:rPr>
      </w:pPr>
      <w:r>
        <w:rPr>
          <w:rFonts w:eastAsia="Times New Roman"/>
          <w:sz w:val="26"/>
          <w:szCs w:val="26"/>
        </w:rPr>
        <w:t xml:space="preserve">a. Bộ phận gạch dưới trả lời cho câu hói </w:t>
      </w:r>
      <w:r>
        <w:rPr>
          <w:rFonts w:eastAsia="Times New Roman"/>
          <w:b/>
          <w:sz w:val="26"/>
          <w:szCs w:val="26"/>
        </w:rPr>
        <w:t>Ai?</w:t>
      </w:r>
    </w:p>
    <w:p w:rsidR="003E7FE7" w:rsidRDefault="003E7FE7" w:rsidP="003E7FE7">
      <w:pPr>
        <w:spacing w:beforeLines="50" w:before="120" w:afterLines="50" w:after="120" w:line="360" w:lineRule="auto"/>
        <w:ind w:left="280"/>
        <w:rPr>
          <w:rFonts w:eastAsia="Times New Roman"/>
          <w:sz w:val="26"/>
          <w:szCs w:val="26"/>
        </w:rPr>
      </w:pPr>
      <w:r>
        <w:rPr>
          <w:rFonts w:eastAsia="Times New Roman"/>
          <w:sz w:val="26"/>
          <w:szCs w:val="26"/>
        </w:rPr>
        <w:t xml:space="preserve">b. Bộ phận gạch dưới trả lời cho câu hói </w:t>
      </w:r>
      <w:r>
        <w:rPr>
          <w:rFonts w:eastAsia="Times New Roman"/>
          <w:b/>
          <w:sz w:val="26"/>
          <w:szCs w:val="26"/>
        </w:rPr>
        <w:t>Là gì?</w:t>
      </w:r>
    </w:p>
    <w:p w:rsidR="003E7FE7" w:rsidRDefault="003E7FE7" w:rsidP="003E7FE7">
      <w:pPr>
        <w:spacing w:beforeLines="50" w:before="120" w:afterLines="50" w:after="120" w:line="360" w:lineRule="auto"/>
        <w:ind w:left="280"/>
        <w:rPr>
          <w:rFonts w:eastAsia="Times New Roman"/>
          <w:sz w:val="26"/>
          <w:szCs w:val="26"/>
        </w:rPr>
      </w:pPr>
      <w:r>
        <w:rPr>
          <w:rFonts w:eastAsia="Times New Roman"/>
          <w:sz w:val="26"/>
          <w:szCs w:val="26"/>
        </w:rPr>
        <w:t xml:space="preserve">c. Bộ phận gạch dưới trả lời cho câu hói </w:t>
      </w:r>
      <w:r>
        <w:rPr>
          <w:rFonts w:eastAsia="Times New Roman"/>
          <w:b/>
          <w:sz w:val="26"/>
          <w:szCs w:val="26"/>
        </w:rPr>
        <w:t>Làm gì?</w:t>
      </w:r>
    </w:p>
    <w:p w:rsidR="003E7FE7" w:rsidRDefault="003E7FE7" w:rsidP="003E7FE7">
      <w:pPr>
        <w:spacing w:beforeLines="50" w:before="120" w:afterLines="50" w:after="120" w:line="360" w:lineRule="auto"/>
        <w:ind w:left="4380"/>
        <w:rPr>
          <w:rFonts w:eastAsia="Times New Roman"/>
          <w:sz w:val="26"/>
          <w:szCs w:val="26"/>
        </w:rPr>
      </w:pPr>
      <w:r>
        <w:rPr>
          <w:rFonts w:eastAsia="Times New Roman"/>
          <w:b/>
          <w:sz w:val="26"/>
          <w:szCs w:val="26"/>
        </w:rPr>
        <w:t>CHÍNH TẢ</w:t>
      </w:r>
    </w:p>
    <w:p w:rsidR="003E7FE7" w:rsidRDefault="003E7FE7" w:rsidP="003E7FE7">
      <w:pPr>
        <w:spacing w:beforeLines="50" w:before="120" w:afterLines="50" w:after="120" w:line="360" w:lineRule="auto"/>
        <w:ind w:left="280"/>
        <w:rPr>
          <w:rFonts w:eastAsia="Times New Roman"/>
          <w:b/>
          <w:i/>
          <w:sz w:val="26"/>
          <w:szCs w:val="26"/>
        </w:rPr>
      </w:pPr>
      <w:r>
        <w:rPr>
          <w:rFonts w:eastAsia="Times New Roman"/>
          <w:b/>
          <w:i/>
          <w:sz w:val="26"/>
          <w:szCs w:val="26"/>
          <w:u w:val="single"/>
        </w:rPr>
        <w:t>Dạng 1.</w:t>
      </w:r>
      <w:r>
        <w:rPr>
          <w:rFonts w:eastAsia="Times New Roman"/>
          <w:b/>
          <w:i/>
          <w:sz w:val="26"/>
          <w:szCs w:val="26"/>
        </w:rPr>
        <w:t xml:space="preserve"> Khoanh vào chữ </w:t>
      </w:r>
      <w:r w:rsidR="00D16693">
        <w:rPr>
          <w:rFonts w:eastAsia="Times New Roman"/>
          <w:b/>
          <w:i/>
          <w:sz w:val="26"/>
          <w:szCs w:val="26"/>
        </w:rPr>
        <w:t>cái trước những từ ngữ viết sa</w:t>
      </w:r>
      <w:r w:rsidR="00D16693">
        <w:rPr>
          <w:rFonts w:eastAsia="Times New Roman"/>
          <w:b/>
          <w:i/>
          <w:sz w:val="26"/>
          <w:szCs w:val="26"/>
          <w:lang w:val="vi-VN"/>
        </w:rPr>
        <w:t>i</w:t>
      </w:r>
      <w:r>
        <w:rPr>
          <w:rFonts w:eastAsia="Times New Roman"/>
          <w:b/>
          <w:i/>
          <w:sz w:val="26"/>
          <w:szCs w:val="26"/>
        </w:rPr>
        <w:t xml:space="preserve"> chính tả:</w:t>
      </w:r>
    </w:p>
    <w:p w:rsidR="003E7FE7" w:rsidRDefault="003E7FE7" w:rsidP="003E7FE7">
      <w:pPr>
        <w:numPr>
          <w:ilvl w:val="0"/>
          <w:numId w:val="19"/>
        </w:numPr>
        <w:spacing w:beforeLines="50" w:before="120" w:afterLines="50" w:after="120" w:line="360" w:lineRule="auto"/>
        <w:rPr>
          <w:rFonts w:eastAsia="Times New Roman"/>
          <w:sz w:val="26"/>
          <w:szCs w:val="26"/>
          <w:lang w:val="en-US"/>
        </w:rPr>
      </w:pPr>
      <w:bookmarkStart w:id="5" w:name="page7"/>
      <w:bookmarkEnd w:id="5"/>
    </w:p>
    <w:tbl>
      <w:tblPr>
        <w:tblW w:w="0" w:type="auto"/>
        <w:tblInd w:w="280" w:type="dxa"/>
        <w:tblLayout w:type="fixed"/>
        <w:tblCellMar>
          <w:left w:w="0" w:type="dxa"/>
          <w:right w:w="0" w:type="dxa"/>
        </w:tblCellMar>
        <w:tblLook w:val="0000" w:firstRow="0" w:lastRow="0" w:firstColumn="0" w:lastColumn="0" w:noHBand="0" w:noVBand="0"/>
      </w:tblPr>
      <w:tblGrid>
        <w:gridCol w:w="1000"/>
        <w:gridCol w:w="880"/>
        <w:gridCol w:w="900"/>
        <w:gridCol w:w="1000"/>
        <w:gridCol w:w="1040"/>
        <w:gridCol w:w="1640"/>
        <w:gridCol w:w="580"/>
        <w:gridCol w:w="1580"/>
        <w:gridCol w:w="1000"/>
      </w:tblGrid>
      <w:tr w:rsidR="003E7FE7" w:rsidTr="00F24760">
        <w:trPr>
          <w:trHeight w:val="322"/>
        </w:trPr>
        <w:tc>
          <w:tcPr>
            <w:tcW w:w="1880" w:type="dxa"/>
            <w:gridSpan w:val="2"/>
            <w:vAlign w:val="bottom"/>
          </w:tcPr>
          <w:p w:rsidR="003E7FE7" w:rsidRDefault="003E7FE7" w:rsidP="00F24760">
            <w:pPr>
              <w:spacing w:beforeLines="50" w:before="120" w:afterLines="50" w:after="120" w:line="360" w:lineRule="auto"/>
              <w:rPr>
                <w:rFonts w:eastAsia="Times New Roman"/>
                <w:sz w:val="26"/>
                <w:szCs w:val="26"/>
              </w:rPr>
            </w:pPr>
            <w:r>
              <w:rPr>
                <w:rFonts w:eastAsia="Times New Roman"/>
                <w:sz w:val="26"/>
                <w:szCs w:val="26"/>
              </w:rPr>
              <w:t>A. hôm lọ</w:t>
            </w:r>
          </w:p>
        </w:tc>
        <w:tc>
          <w:tcPr>
            <w:tcW w:w="1900" w:type="dxa"/>
            <w:gridSpan w:val="2"/>
            <w:vAlign w:val="bottom"/>
          </w:tcPr>
          <w:p w:rsidR="003E7FE7" w:rsidRPr="007823D8" w:rsidRDefault="003E7FE7" w:rsidP="00F24760">
            <w:pPr>
              <w:spacing w:beforeLines="50" w:before="120" w:afterLines="50" w:after="120" w:line="360" w:lineRule="auto"/>
              <w:ind w:left="280"/>
              <w:rPr>
                <w:rFonts w:eastAsia="Times New Roman"/>
                <w:sz w:val="26"/>
                <w:szCs w:val="26"/>
              </w:rPr>
            </w:pPr>
            <w:r w:rsidRPr="007823D8">
              <w:rPr>
                <w:rFonts w:eastAsia="Times New Roman"/>
                <w:sz w:val="26"/>
                <w:szCs w:val="26"/>
              </w:rPr>
              <w:t>B. chìm nổi</w:t>
            </w:r>
          </w:p>
        </w:tc>
        <w:tc>
          <w:tcPr>
            <w:tcW w:w="2680" w:type="dxa"/>
            <w:gridSpan w:val="2"/>
            <w:vAlign w:val="bottom"/>
          </w:tcPr>
          <w:p w:rsidR="003E7FE7" w:rsidRDefault="003E7FE7" w:rsidP="00F24760">
            <w:pPr>
              <w:spacing w:beforeLines="50" w:before="120" w:afterLines="50" w:after="120" w:line="360" w:lineRule="auto"/>
              <w:ind w:left="540"/>
              <w:rPr>
                <w:rFonts w:eastAsia="Times New Roman"/>
                <w:sz w:val="26"/>
                <w:szCs w:val="26"/>
              </w:rPr>
            </w:pPr>
            <w:r>
              <w:rPr>
                <w:rFonts w:eastAsia="Times New Roman"/>
                <w:sz w:val="26"/>
                <w:szCs w:val="26"/>
              </w:rPr>
              <w:t>C. hiền nành</w:t>
            </w:r>
          </w:p>
        </w:tc>
        <w:tc>
          <w:tcPr>
            <w:tcW w:w="580" w:type="dxa"/>
            <w:vAlign w:val="bottom"/>
          </w:tcPr>
          <w:p w:rsidR="003E7FE7" w:rsidRDefault="003E7FE7" w:rsidP="00F24760">
            <w:pPr>
              <w:spacing w:beforeLines="50" w:before="120" w:afterLines="50" w:after="120" w:line="360" w:lineRule="auto"/>
              <w:rPr>
                <w:rFonts w:eastAsia="Times New Roman"/>
                <w:sz w:val="26"/>
                <w:szCs w:val="26"/>
              </w:rPr>
            </w:pPr>
          </w:p>
        </w:tc>
        <w:tc>
          <w:tcPr>
            <w:tcW w:w="1580" w:type="dxa"/>
            <w:vAlign w:val="bottom"/>
          </w:tcPr>
          <w:p w:rsidR="003E7FE7" w:rsidRDefault="003E7FE7" w:rsidP="00F24760">
            <w:pPr>
              <w:spacing w:beforeLines="50" w:before="120" w:afterLines="50" w:after="120" w:line="360" w:lineRule="auto"/>
              <w:rPr>
                <w:rFonts w:eastAsia="Times New Roman"/>
                <w:sz w:val="26"/>
                <w:szCs w:val="26"/>
              </w:rPr>
            </w:pPr>
          </w:p>
        </w:tc>
        <w:tc>
          <w:tcPr>
            <w:tcW w:w="1000" w:type="dxa"/>
            <w:vAlign w:val="bottom"/>
          </w:tcPr>
          <w:p w:rsidR="003E7FE7" w:rsidRDefault="003E7FE7" w:rsidP="00F24760">
            <w:pPr>
              <w:spacing w:beforeLines="50" w:before="120" w:afterLines="50" w:after="120" w:line="360" w:lineRule="auto"/>
              <w:rPr>
                <w:rFonts w:eastAsia="Times New Roman"/>
                <w:sz w:val="26"/>
                <w:szCs w:val="26"/>
              </w:rPr>
            </w:pPr>
          </w:p>
        </w:tc>
      </w:tr>
      <w:tr w:rsidR="003E7FE7" w:rsidTr="00F24760">
        <w:trPr>
          <w:trHeight w:val="722"/>
        </w:trPr>
        <w:tc>
          <w:tcPr>
            <w:tcW w:w="1880" w:type="dxa"/>
            <w:gridSpan w:val="2"/>
            <w:vAlign w:val="bottom"/>
          </w:tcPr>
          <w:p w:rsidR="003E7FE7" w:rsidRDefault="003E7FE7" w:rsidP="00F24760">
            <w:pPr>
              <w:spacing w:beforeLines="50" w:before="120" w:afterLines="50" w:after="120" w:line="360" w:lineRule="auto"/>
              <w:rPr>
                <w:rFonts w:eastAsia="Times New Roman"/>
                <w:sz w:val="26"/>
                <w:szCs w:val="26"/>
              </w:rPr>
            </w:pPr>
            <w:r>
              <w:rPr>
                <w:rFonts w:eastAsia="Times New Roman"/>
                <w:sz w:val="26"/>
                <w:szCs w:val="26"/>
              </w:rPr>
              <w:t>D. cái nềm</w:t>
            </w:r>
          </w:p>
        </w:tc>
        <w:tc>
          <w:tcPr>
            <w:tcW w:w="1900" w:type="dxa"/>
            <w:gridSpan w:val="2"/>
            <w:vAlign w:val="bottom"/>
          </w:tcPr>
          <w:p w:rsidR="003E7FE7" w:rsidRDefault="003E7FE7" w:rsidP="00F24760">
            <w:pPr>
              <w:spacing w:beforeLines="50" w:before="120" w:afterLines="50" w:after="120" w:line="360" w:lineRule="auto"/>
              <w:ind w:left="280"/>
              <w:rPr>
                <w:rFonts w:eastAsia="Times New Roman"/>
                <w:sz w:val="26"/>
                <w:szCs w:val="26"/>
              </w:rPr>
            </w:pPr>
            <w:r>
              <w:rPr>
                <w:rFonts w:eastAsia="Times New Roman"/>
                <w:sz w:val="26"/>
                <w:szCs w:val="26"/>
              </w:rPr>
              <w:t>E. láo lức</w:t>
            </w:r>
          </w:p>
        </w:tc>
        <w:tc>
          <w:tcPr>
            <w:tcW w:w="2680" w:type="dxa"/>
            <w:gridSpan w:val="2"/>
            <w:vAlign w:val="bottom"/>
          </w:tcPr>
          <w:p w:rsidR="003E7FE7" w:rsidRDefault="003E7FE7" w:rsidP="00F24760">
            <w:pPr>
              <w:spacing w:beforeLines="50" w:before="120" w:afterLines="50" w:after="120" w:line="360" w:lineRule="auto"/>
              <w:ind w:left="440"/>
              <w:rPr>
                <w:rFonts w:eastAsia="Times New Roman"/>
                <w:sz w:val="26"/>
                <w:szCs w:val="26"/>
              </w:rPr>
            </w:pPr>
            <w:r>
              <w:rPr>
                <w:rFonts w:eastAsia="Times New Roman"/>
                <w:sz w:val="26"/>
                <w:szCs w:val="26"/>
              </w:rPr>
              <w:t>G. gương nược</w:t>
            </w:r>
          </w:p>
        </w:tc>
        <w:tc>
          <w:tcPr>
            <w:tcW w:w="580" w:type="dxa"/>
            <w:vAlign w:val="bottom"/>
          </w:tcPr>
          <w:p w:rsidR="003E7FE7" w:rsidRDefault="003E7FE7" w:rsidP="00F24760">
            <w:pPr>
              <w:spacing w:beforeLines="50" w:before="120" w:afterLines="50" w:after="120" w:line="360" w:lineRule="auto"/>
              <w:rPr>
                <w:rFonts w:eastAsia="Times New Roman"/>
                <w:sz w:val="26"/>
                <w:szCs w:val="26"/>
              </w:rPr>
            </w:pPr>
          </w:p>
        </w:tc>
        <w:tc>
          <w:tcPr>
            <w:tcW w:w="1580" w:type="dxa"/>
            <w:vAlign w:val="bottom"/>
          </w:tcPr>
          <w:p w:rsidR="003E7FE7" w:rsidRDefault="003E7FE7" w:rsidP="00F24760">
            <w:pPr>
              <w:spacing w:beforeLines="50" w:before="120" w:afterLines="50" w:after="120" w:line="360" w:lineRule="auto"/>
              <w:rPr>
                <w:rFonts w:eastAsia="Times New Roman"/>
                <w:sz w:val="26"/>
                <w:szCs w:val="26"/>
              </w:rPr>
            </w:pPr>
          </w:p>
        </w:tc>
        <w:tc>
          <w:tcPr>
            <w:tcW w:w="1000" w:type="dxa"/>
            <w:vAlign w:val="bottom"/>
          </w:tcPr>
          <w:p w:rsidR="003E7FE7" w:rsidRDefault="003E7FE7" w:rsidP="00F24760">
            <w:pPr>
              <w:spacing w:beforeLines="50" w:before="120" w:afterLines="50" w:after="120" w:line="360" w:lineRule="auto"/>
              <w:rPr>
                <w:rFonts w:eastAsia="Times New Roman"/>
                <w:sz w:val="26"/>
                <w:szCs w:val="26"/>
              </w:rPr>
            </w:pPr>
          </w:p>
        </w:tc>
      </w:tr>
      <w:tr w:rsidR="003E7FE7" w:rsidTr="00F24760">
        <w:trPr>
          <w:trHeight w:val="723"/>
        </w:trPr>
        <w:tc>
          <w:tcPr>
            <w:tcW w:w="1880" w:type="dxa"/>
            <w:gridSpan w:val="2"/>
            <w:vAlign w:val="bottom"/>
          </w:tcPr>
          <w:p w:rsidR="003E7FE7" w:rsidRPr="007823D8" w:rsidRDefault="003E7FE7" w:rsidP="00F24760">
            <w:pPr>
              <w:spacing w:beforeLines="50" w:before="120" w:afterLines="50" w:after="120" w:line="360" w:lineRule="auto"/>
              <w:rPr>
                <w:rFonts w:eastAsia="Times New Roman"/>
                <w:sz w:val="26"/>
                <w:szCs w:val="26"/>
              </w:rPr>
            </w:pPr>
            <w:r w:rsidRPr="007823D8">
              <w:rPr>
                <w:rFonts w:eastAsia="Times New Roman"/>
                <w:sz w:val="26"/>
                <w:szCs w:val="26"/>
              </w:rPr>
              <w:t>H. long lanh</w:t>
            </w:r>
          </w:p>
        </w:tc>
        <w:tc>
          <w:tcPr>
            <w:tcW w:w="900" w:type="dxa"/>
            <w:vAlign w:val="bottom"/>
          </w:tcPr>
          <w:p w:rsidR="003E7FE7" w:rsidRPr="007823D8" w:rsidRDefault="003E7FE7" w:rsidP="00F24760">
            <w:pPr>
              <w:spacing w:beforeLines="50" w:before="120" w:afterLines="50" w:after="120" w:line="360" w:lineRule="auto"/>
              <w:rPr>
                <w:rFonts w:eastAsia="Times New Roman"/>
                <w:sz w:val="26"/>
                <w:szCs w:val="26"/>
              </w:rPr>
            </w:pPr>
          </w:p>
        </w:tc>
        <w:tc>
          <w:tcPr>
            <w:tcW w:w="2040" w:type="dxa"/>
            <w:gridSpan w:val="2"/>
            <w:vAlign w:val="bottom"/>
          </w:tcPr>
          <w:p w:rsidR="003E7FE7" w:rsidRPr="007823D8" w:rsidRDefault="003E7FE7" w:rsidP="00F24760">
            <w:pPr>
              <w:spacing w:beforeLines="50" w:before="120" w:afterLines="50" w:after="120" w:line="360" w:lineRule="auto"/>
              <w:ind w:left="100"/>
              <w:rPr>
                <w:rFonts w:eastAsia="Times New Roman"/>
                <w:sz w:val="26"/>
                <w:szCs w:val="26"/>
              </w:rPr>
            </w:pPr>
            <w:r w:rsidRPr="007823D8">
              <w:rPr>
                <w:rFonts w:eastAsia="Times New Roman"/>
                <w:sz w:val="26"/>
                <w:szCs w:val="26"/>
              </w:rPr>
              <w:t>I. rượu nếp</w:t>
            </w:r>
          </w:p>
        </w:tc>
        <w:tc>
          <w:tcPr>
            <w:tcW w:w="1640" w:type="dxa"/>
            <w:vAlign w:val="bottom"/>
          </w:tcPr>
          <w:p w:rsidR="003E7FE7" w:rsidRPr="007823D8" w:rsidRDefault="003E7FE7" w:rsidP="00F24760">
            <w:pPr>
              <w:spacing w:beforeLines="50" w:before="120" w:afterLines="50" w:after="120" w:line="360" w:lineRule="auto"/>
              <w:ind w:left="220"/>
              <w:rPr>
                <w:rFonts w:eastAsia="Times New Roman"/>
                <w:sz w:val="26"/>
                <w:szCs w:val="26"/>
              </w:rPr>
            </w:pPr>
            <w:r w:rsidRPr="007823D8">
              <w:rPr>
                <w:rFonts w:eastAsia="Times New Roman"/>
                <w:sz w:val="26"/>
                <w:szCs w:val="26"/>
              </w:rPr>
              <w:t>K. núc ních</w:t>
            </w:r>
          </w:p>
        </w:tc>
        <w:tc>
          <w:tcPr>
            <w:tcW w:w="580" w:type="dxa"/>
            <w:vAlign w:val="bottom"/>
          </w:tcPr>
          <w:p w:rsidR="003E7FE7" w:rsidRPr="007823D8" w:rsidRDefault="003E7FE7" w:rsidP="00F24760">
            <w:pPr>
              <w:spacing w:beforeLines="50" w:before="120" w:afterLines="50" w:after="120" w:line="360" w:lineRule="auto"/>
              <w:rPr>
                <w:rFonts w:eastAsia="Times New Roman"/>
                <w:sz w:val="26"/>
                <w:szCs w:val="26"/>
              </w:rPr>
            </w:pPr>
          </w:p>
        </w:tc>
        <w:tc>
          <w:tcPr>
            <w:tcW w:w="1580" w:type="dxa"/>
            <w:vAlign w:val="bottom"/>
          </w:tcPr>
          <w:p w:rsidR="003E7FE7" w:rsidRDefault="003E7FE7" w:rsidP="00F24760">
            <w:pPr>
              <w:spacing w:beforeLines="50" w:before="120" w:afterLines="50" w:after="120" w:line="360" w:lineRule="auto"/>
              <w:ind w:left="180"/>
              <w:rPr>
                <w:rFonts w:eastAsia="Times New Roman"/>
                <w:sz w:val="26"/>
                <w:szCs w:val="26"/>
              </w:rPr>
            </w:pPr>
            <w:r>
              <w:rPr>
                <w:rFonts w:eastAsia="Times New Roman"/>
                <w:sz w:val="26"/>
                <w:szCs w:val="26"/>
              </w:rPr>
              <w:t>L. xanh nục</w:t>
            </w:r>
          </w:p>
        </w:tc>
        <w:tc>
          <w:tcPr>
            <w:tcW w:w="1000" w:type="dxa"/>
            <w:vAlign w:val="bottom"/>
          </w:tcPr>
          <w:p w:rsidR="003E7FE7" w:rsidRDefault="003E7FE7" w:rsidP="00F24760">
            <w:pPr>
              <w:spacing w:beforeLines="50" w:before="120" w:afterLines="50" w:after="120" w:line="360" w:lineRule="auto"/>
              <w:rPr>
                <w:rFonts w:eastAsia="Times New Roman"/>
                <w:sz w:val="26"/>
                <w:szCs w:val="26"/>
              </w:rPr>
            </w:pPr>
          </w:p>
        </w:tc>
      </w:tr>
      <w:tr w:rsidR="003E7FE7" w:rsidTr="00F24760">
        <w:trPr>
          <w:trHeight w:val="725"/>
        </w:trPr>
        <w:tc>
          <w:tcPr>
            <w:tcW w:w="1000" w:type="dxa"/>
            <w:vAlign w:val="bottom"/>
          </w:tcPr>
          <w:p w:rsidR="003E7FE7" w:rsidRDefault="003E7FE7" w:rsidP="00F24760">
            <w:pPr>
              <w:spacing w:beforeLines="50" w:before="120" w:afterLines="50" w:after="120" w:line="360" w:lineRule="auto"/>
              <w:rPr>
                <w:rFonts w:eastAsia="Times New Roman"/>
                <w:sz w:val="26"/>
                <w:szCs w:val="26"/>
              </w:rPr>
            </w:pPr>
            <w:r>
              <w:rPr>
                <w:rFonts w:eastAsia="Times New Roman"/>
                <w:sz w:val="26"/>
                <w:szCs w:val="26"/>
              </w:rPr>
              <w:t>2.</w:t>
            </w:r>
          </w:p>
        </w:tc>
        <w:tc>
          <w:tcPr>
            <w:tcW w:w="880" w:type="dxa"/>
            <w:vAlign w:val="bottom"/>
          </w:tcPr>
          <w:p w:rsidR="003E7FE7" w:rsidRDefault="003E7FE7" w:rsidP="00F24760">
            <w:pPr>
              <w:spacing w:beforeLines="50" w:before="120" w:afterLines="50" w:after="120" w:line="360" w:lineRule="auto"/>
              <w:rPr>
                <w:rFonts w:eastAsia="Times New Roman"/>
                <w:sz w:val="26"/>
                <w:szCs w:val="26"/>
              </w:rPr>
            </w:pPr>
          </w:p>
        </w:tc>
        <w:tc>
          <w:tcPr>
            <w:tcW w:w="900" w:type="dxa"/>
            <w:vAlign w:val="bottom"/>
          </w:tcPr>
          <w:p w:rsidR="003E7FE7" w:rsidRDefault="003E7FE7" w:rsidP="00F24760">
            <w:pPr>
              <w:spacing w:beforeLines="50" w:before="120" w:afterLines="50" w:after="120" w:line="360" w:lineRule="auto"/>
              <w:rPr>
                <w:rFonts w:eastAsia="Times New Roman"/>
                <w:sz w:val="26"/>
                <w:szCs w:val="26"/>
              </w:rPr>
            </w:pPr>
          </w:p>
        </w:tc>
        <w:tc>
          <w:tcPr>
            <w:tcW w:w="1000" w:type="dxa"/>
            <w:vAlign w:val="bottom"/>
          </w:tcPr>
          <w:p w:rsidR="003E7FE7" w:rsidRDefault="003E7FE7" w:rsidP="00F24760">
            <w:pPr>
              <w:spacing w:beforeLines="50" w:before="120" w:afterLines="50" w:after="120" w:line="360" w:lineRule="auto"/>
              <w:rPr>
                <w:rFonts w:eastAsia="Times New Roman"/>
                <w:sz w:val="26"/>
                <w:szCs w:val="26"/>
              </w:rPr>
            </w:pPr>
          </w:p>
        </w:tc>
        <w:tc>
          <w:tcPr>
            <w:tcW w:w="1040" w:type="dxa"/>
            <w:vAlign w:val="bottom"/>
          </w:tcPr>
          <w:p w:rsidR="003E7FE7" w:rsidRDefault="003E7FE7" w:rsidP="00F24760">
            <w:pPr>
              <w:spacing w:beforeLines="50" w:before="120" w:afterLines="50" w:after="120" w:line="360" w:lineRule="auto"/>
              <w:rPr>
                <w:rFonts w:eastAsia="Times New Roman"/>
                <w:sz w:val="26"/>
                <w:szCs w:val="26"/>
              </w:rPr>
            </w:pPr>
          </w:p>
        </w:tc>
        <w:tc>
          <w:tcPr>
            <w:tcW w:w="1640" w:type="dxa"/>
            <w:vAlign w:val="bottom"/>
          </w:tcPr>
          <w:p w:rsidR="003E7FE7" w:rsidRDefault="003E7FE7" w:rsidP="00F24760">
            <w:pPr>
              <w:spacing w:beforeLines="50" w:before="120" w:afterLines="50" w:after="120" w:line="360" w:lineRule="auto"/>
              <w:rPr>
                <w:rFonts w:eastAsia="Times New Roman"/>
                <w:sz w:val="26"/>
                <w:szCs w:val="26"/>
              </w:rPr>
            </w:pPr>
          </w:p>
        </w:tc>
        <w:tc>
          <w:tcPr>
            <w:tcW w:w="580" w:type="dxa"/>
            <w:vAlign w:val="bottom"/>
          </w:tcPr>
          <w:p w:rsidR="003E7FE7" w:rsidRDefault="003E7FE7" w:rsidP="00F24760">
            <w:pPr>
              <w:spacing w:beforeLines="50" w:before="120" w:afterLines="50" w:after="120" w:line="360" w:lineRule="auto"/>
              <w:rPr>
                <w:rFonts w:eastAsia="Times New Roman"/>
                <w:sz w:val="26"/>
                <w:szCs w:val="26"/>
              </w:rPr>
            </w:pPr>
          </w:p>
        </w:tc>
        <w:tc>
          <w:tcPr>
            <w:tcW w:w="1580" w:type="dxa"/>
            <w:vAlign w:val="bottom"/>
          </w:tcPr>
          <w:p w:rsidR="003E7FE7" w:rsidRDefault="003E7FE7" w:rsidP="00F24760">
            <w:pPr>
              <w:spacing w:beforeLines="50" w:before="120" w:afterLines="50" w:after="120" w:line="360" w:lineRule="auto"/>
              <w:rPr>
                <w:rFonts w:eastAsia="Times New Roman"/>
                <w:sz w:val="26"/>
                <w:szCs w:val="26"/>
              </w:rPr>
            </w:pPr>
          </w:p>
        </w:tc>
        <w:tc>
          <w:tcPr>
            <w:tcW w:w="1000" w:type="dxa"/>
            <w:vAlign w:val="bottom"/>
          </w:tcPr>
          <w:p w:rsidR="003E7FE7" w:rsidRDefault="003E7FE7" w:rsidP="00F24760">
            <w:pPr>
              <w:spacing w:beforeLines="50" w:before="120" w:afterLines="50" w:after="120" w:line="360" w:lineRule="auto"/>
              <w:rPr>
                <w:rFonts w:eastAsia="Times New Roman"/>
                <w:sz w:val="26"/>
                <w:szCs w:val="26"/>
              </w:rPr>
            </w:pPr>
          </w:p>
        </w:tc>
      </w:tr>
      <w:tr w:rsidR="003E7FE7" w:rsidTr="00F24760">
        <w:trPr>
          <w:trHeight w:val="722"/>
        </w:trPr>
        <w:tc>
          <w:tcPr>
            <w:tcW w:w="1880" w:type="dxa"/>
            <w:gridSpan w:val="2"/>
            <w:vAlign w:val="bottom"/>
          </w:tcPr>
          <w:p w:rsidR="003E7FE7" w:rsidRPr="007823D8" w:rsidRDefault="003E7FE7" w:rsidP="00F24760">
            <w:pPr>
              <w:spacing w:beforeLines="50" w:before="120" w:afterLines="50" w:after="120" w:line="360" w:lineRule="auto"/>
              <w:rPr>
                <w:rFonts w:eastAsia="Times New Roman"/>
                <w:sz w:val="26"/>
                <w:szCs w:val="26"/>
              </w:rPr>
            </w:pPr>
            <w:r w:rsidRPr="007823D8">
              <w:rPr>
                <w:rFonts w:eastAsia="Times New Roman"/>
                <w:sz w:val="26"/>
                <w:szCs w:val="26"/>
              </w:rPr>
              <w:t>A. chung sức</w:t>
            </w:r>
          </w:p>
        </w:tc>
        <w:tc>
          <w:tcPr>
            <w:tcW w:w="900" w:type="dxa"/>
            <w:vAlign w:val="bottom"/>
          </w:tcPr>
          <w:p w:rsidR="003E7FE7" w:rsidRPr="007823D8" w:rsidRDefault="003E7FE7" w:rsidP="00F24760">
            <w:pPr>
              <w:spacing w:beforeLines="50" w:before="120" w:afterLines="50" w:after="120" w:line="360" w:lineRule="auto"/>
              <w:rPr>
                <w:rFonts w:eastAsia="Times New Roman"/>
                <w:sz w:val="26"/>
                <w:szCs w:val="26"/>
              </w:rPr>
            </w:pPr>
          </w:p>
        </w:tc>
        <w:tc>
          <w:tcPr>
            <w:tcW w:w="2040" w:type="dxa"/>
            <w:gridSpan w:val="2"/>
            <w:vAlign w:val="bottom"/>
          </w:tcPr>
          <w:p w:rsidR="003E7FE7" w:rsidRPr="007823D8" w:rsidRDefault="003E7FE7" w:rsidP="00F24760">
            <w:pPr>
              <w:spacing w:beforeLines="50" w:before="120" w:afterLines="50" w:after="120" w:line="360" w:lineRule="auto"/>
              <w:ind w:left="100"/>
              <w:rPr>
                <w:rFonts w:eastAsia="Times New Roman"/>
                <w:sz w:val="26"/>
                <w:szCs w:val="26"/>
              </w:rPr>
            </w:pPr>
            <w:r w:rsidRPr="007823D8">
              <w:rPr>
                <w:rFonts w:eastAsia="Times New Roman"/>
                <w:sz w:val="26"/>
                <w:szCs w:val="26"/>
              </w:rPr>
              <w:t>B. chung thành</w:t>
            </w:r>
          </w:p>
        </w:tc>
        <w:tc>
          <w:tcPr>
            <w:tcW w:w="1640" w:type="dxa"/>
            <w:vAlign w:val="bottom"/>
          </w:tcPr>
          <w:p w:rsidR="003E7FE7" w:rsidRPr="007823D8" w:rsidRDefault="003E7FE7" w:rsidP="00F24760">
            <w:pPr>
              <w:spacing w:beforeLines="50" w:before="120" w:afterLines="50" w:after="120" w:line="360" w:lineRule="auto"/>
              <w:ind w:left="220"/>
              <w:rPr>
                <w:rFonts w:eastAsia="Times New Roman"/>
                <w:sz w:val="26"/>
                <w:szCs w:val="26"/>
              </w:rPr>
            </w:pPr>
            <w:r w:rsidRPr="007823D8">
              <w:rPr>
                <w:rFonts w:eastAsia="Times New Roman"/>
                <w:sz w:val="26"/>
                <w:szCs w:val="26"/>
              </w:rPr>
              <w:t>C. hát chèo</w:t>
            </w:r>
          </w:p>
        </w:tc>
        <w:tc>
          <w:tcPr>
            <w:tcW w:w="580" w:type="dxa"/>
            <w:vAlign w:val="bottom"/>
          </w:tcPr>
          <w:p w:rsidR="003E7FE7" w:rsidRDefault="003E7FE7" w:rsidP="00F24760">
            <w:pPr>
              <w:spacing w:beforeLines="50" w:before="120" w:afterLines="50" w:after="120" w:line="360" w:lineRule="auto"/>
              <w:rPr>
                <w:rFonts w:eastAsia="Times New Roman"/>
                <w:sz w:val="26"/>
                <w:szCs w:val="26"/>
              </w:rPr>
            </w:pPr>
          </w:p>
        </w:tc>
        <w:tc>
          <w:tcPr>
            <w:tcW w:w="1580" w:type="dxa"/>
            <w:vAlign w:val="bottom"/>
          </w:tcPr>
          <w:p w:rsidR="003E7FE7" w:rsidRDefault="003E7FE7" w:rsidP="00F24760">
            <w:pPr>
              <w:spacing w:beforeLines="50" w:before="120" w:afterLines="50" w:after="120" w:line="360" w:lineRule="auto"/>
              <w:rPr>
                <w:rFonts w:eastAsia="Times New Roman"/>
                <w:sz w:val="26"/>
                <w:szCs w:val="26"/>
              </w:rPr>
            </w:pPr>
          </w:p>
        </w:tc>
        <w:tc>
          <w:tcPr>
            <w:tcW w:w="1000" w:type="dxa"/>
            <w:vAlign w:val="bottom"/>
          </w:tcPr>
          <w:p w:rsidR="003E7FE7" w:rsidRDefault="003E7FE7" w:rsidP="00F24760">
            <w:pPr>
              <w:spacing w:beforeLines="50" w:before="120" w:afterLines="50" w:after="120" w:line="360" w:lineRule="auto"/>
              <w:rPr>
                <w:rFonts w:eastAsia="Times New Roman"/>
                <w:sz w:val="26"/>
                <w:szCs w:val="26"/>
              </w:rPr>
            </w:pPr>
          </w:p>
        </w:tc>
      </w:tr>
      <w:tr w:rsidR="003E7FE7" w:rsidTr="00D16693">
        <w:trPr>
          <w:trHeight w:val="810"/>
        </w:trPr>
        <w:tc>
          <w:tcPr>
            <w:tcW w:w="1880" w:type="dxa"/>
            <w:gridSpan w:val="2"/>
            <w:vAlign w:val="bottom"/>
          </w:tcPr>
          <w:p w:rsidR="003E7FE7" w:rsidRPr="00D16693" w:rsidRDefault="003E7FE7" w:rsidP="00F24760">
            <w:pPr>
              <w:spacing w:beforeLines="50" w:before="120" w:afterLines="50" w:after="120" w:line="360" w:lineRule="auto"/>
              <w:rPr>
                <w:rFonts w:eastAsia="Times New Roman"/>
                <w:sz w:val="26"/>
                <w:szCs w:val="26"/>
              </w:rPr>
            </w:pPr>
            <w:r w:rsidRPr="00D16693">
              <w:rPr>
                <w:rFonts w:eastAsia="Times New Roman"/>
                <w:sz w:val="26"/>
                <w:szCs w:val="26"/>
              </w:rPr>
              <w:t>D. trèo cây</w:t>
            </w:r>
          </w:p>
        </w:tc>
        <w:tc>
          <w:tcPr>
            <w:tcW w:w="1900" w:type="dxa"/>
            <w:gridSpan w:val="2"/>
            <w:vAlign w:val="bottom"/>
          </w:tcPr>
          <w:p w:rsidR="003E7FE7" w:rsidRPr="00D16693" w:rsidRDefault="003E7FE7" w:rsidP="00F24760">
            <w:pPr>
              <w:spacing w:beforeLines="50" w:before="120" w:afterLines="50" w:after="120" w:line="360" w:lineRule="auto"/>
              <w:ind w:left="280"/>
              <w:rPr>
                <w:rFonts w:eastAsia="Times New Roman"/>
                <w:sz w:val="26"/>
                <w:szCs w:val="26"/>
              </w:rPr>
            </w:pPr>
            <w:r w:rsidRPr="00D16693">
              <w:rPr>
                <w:rFonts w:eastAsia="Times New Roman"/>
                <w:sz w:val="26"/>
                <w:szCs w:val="26"/>
              </w:rPr>
              <w:t>E. châu báu</w:t>
            </w:r>
          </w:p>
        </w:tc>
        <w:tc>
          <w:tcPr>
            <w:tcW w:w="2680" w:type="dxa"/>
            <w:gridSpan w:val="2"/>
            <w:vAlign w:val="bottom"/>
          </w:tcPr>
          <w:p w:rsidR="003E7FE7" w:rsidRPr="00D16693" w:rsidRDefault="003E7FE7" w:rsidP="00F24760">
            <w:pPr>
              <w:spacing w:beforeLines="50" w:before="120" w:afterLines="50" w:after="120" w:line="360" w:lineRule="auto"/>
              <w:ind w:left="100"/>
              <w:rPr>
                <w:rFonts w:eastAsia="Times New Roman"/>
                <w:sz w:val="26"/>
                <w:szCs w:val="26"/>
              </w:rPr>
            </w:pPr>
            <w:r w:rsidRPr="00D16693">
              <w:rPr>
                <w:rFonts w:eastAsia="Times New Roman"/>
                <w:sz w:val="26"/>
                <w:szCs w:val="26"/>
              </w:rPr>
              <w:t>G. chí thức</w:t>
            </w:r>
          </w:p>
        </w:tc>
        <w:tc>
          <w:tcPr>
            <w:tcW w:w="2160" w:type="dxa"/>
            <w:gridSpan w:val="2"/>
            <w:vAlign w:val="bottom"/>
          </w:tcPr>
          <w:p w:rsidR="003E7FE7" w:rsidRPr="00D16693" w:rsidRDefault="003E7FE7" w:rsidP="00F24760">
            <w:pPr>
              <w:spacing w:beforeLines="50" w:before="120" w:afterLines="50" w:after="120" w:line="360" w:lineRule="auto"/>
              <w:ind w:left="40"/>
              <w:rPr>
                <w:rFonts w:eastAsia="Times New Roman"/>
                <w:sz w:val="26"/>
                <w:szCs w:val="26"/>
              </w:rPr>
            </w:pPr>
            <w:r w:rsidRPr="00D16693">
              <w:rPr>
                <w:rFonts w:eastAsia="Times New Roman"/>
                <w:sz w:val="26"/>
                <w:szCs w:val="26"/>
              </w:rPr>
              <w:t>H. ý chí</w:t>
            </w:r>
          </w:p>
        </w:tc>
        <w:tc>
          <w:tcPr>
            <w:tcW w:w="1000" w:type="dxa"/>
            <w:vAlign w:val="bottom"/>
          </w:tcPr>
          <w:p w:rsidR="003E7FE7" w:rsidRDefault="003E7FE7" w:rsidP="00F24760">
            <w:pPr>
              <w:spacing w:beforeLines="50" w:before="120" w:afterLines="50" w:after="120" w:line="360" w:lineRule="auto"/>
              <w:rPr>
                <w:rFonts w:eastAsia="Times New Roman"/>
                <w:sz w:val="26"/>
                <w:szCs w:val="26"/>
              </w:rPr>
            </w:pPr>
          </w:p>
        </w:tc>
      </w:tr>
      <w:tr w:rsidR="003E7FE7" w:rsidTr="00F24760">
        <w:trPr>
          <w:trHeight w:val="722"/>
        </w:trPr>
        <w:tc>
          <w:tcPr>
            <w:tcW w:w="1880" w:type="dxa"/>
            <w:gridSpan w:val="2"/>
            <w:vAlign w:val="bottom"/>
          </w:tcPr>
          <w:p w:rsidR="003E7FE7" w:rsidRPr="00D16693" w:rsidRDefault="003E7FE7" w:rsidP="00F24760">
            <w:pPr>
              <w:spacing w:beforeLines="50" w:before="120" w:afterLines="50" w:after="120" w:line="360" w:lineRule="auto"/>
              <w:rPr>
                <w:rFonts w:eastAsia="Times New Roman"/>
                <w:sz w:val="26"/>
                <w:szCs w:val="26"/>
              </w:rPr>
            </w:pPr>
            <w:r w:rsidRPr="00D16693">
              <w:rPr>
                <w:rFonts w:eastAsia="Times New Roman"/>
                <w:sz w:val="26"/>
                <w:szCs w:val="26"/>
              </w:rPr>
              <w:t>I. chuyền nghề</w:t>
            </w:r>
          </w:p>
        </w:tc>
        <w:tc>
          <w:tcPr>
            <w:tcW w:w="900" w:type="dxa"/>
            <w:vAlign w:val="bottom"/>
          </w:tcPr>
          <w:p w:rsidR="003E7FE7" w:rsidRPr="00D16693" w:rsidRDefault="003E7FE7" w:rsidP="00F24760">
            <w:pPr>
              <w:spacing w:beforeLines="50" w:before="120" w:afterLines="50" w:after="120" w:line="360" w:lineRule="auto"/>
              <w:rPr>
                <w:rFonts w:eastAsia="Times New Roman"/>
                <w:sz w:val="26"/>
                <w:szCs w:val="26"/>
              </w:rPr>
            </w:pPr>
          </w:p>
        </w:tc>
        <w:tc>
          <w:tcPr>
            <w:tcW w:w="2040" w:type="dxa"/>
            <w:gridSpan w:val="2"/>
            <w:vAlign w:val="bottom"/>
          </w:tcPr>
          <w:p w:rsidR="003E7FE7" w:rsidRPr="00D16693" w:rsidRDefault="003E7FE7" w:rsidP="00F24760">
            <w:pPr>
              <w:spacing w:beforeLines="50" w:before="120" w:afterLines="50" w:after="120" w:line="360" w:lineRule="auto"/>
              <w:ind w:left="100"/>
              <w:rPr>
                <w:rFonts w:eastAsia="Times New Roman"/>
                <w:sz w:val="26"/>
                <w:szCs w:val="26"/>
              </w:rPr>
            </w:pPr>
            <w:r w:rsidRPr="00D16693">
              <w:rPr>
                <w:rFonts w:eastAsia="Times New Roman"/>
                <w:sz w:val="26"/>
                <w:szCs w:val="26"/>
              </w:rPr>
              <w:t>K. chiều đình</w:t>
            </w:r>
          </w:p>
        </w:tc>
        <w:tc>
          <w:tcPr>
            <w:tcW w:w="2220" w:type="dxa"/>
            <w:gridSpan w:val="2"/>
            <w:vAlign w:val="bottom"/>
          </w:tcPr>
          <w:p w:rsidR="003E7FE7" w:rsidRPr="00D16693" w:rsidRDefault="003E7FE7" w:rsidP="00F24760">
            <w:pPr>
              <w:spacing w:beforeLines="50" w:before="120" w:afterLines="50" w:after="120" w:line="360" w:lineRule="auto"/>
              <w:ind w:left="940"/>
              <w:rPr>
                <w:rFonts w:eastAsia="Times New Roman"/>
                <w:sz w:val="26"/>
                <w:szCs w:val="26"/>
              </w:rPr>
            </w:pPr>
            <w:r w:rsidRPr="00D16693">
              <w:rPr>
                <w:rFonts w:eastAsia="Times New Roman"/>
                <w:sz w:val="26"/>
                <w:szCs w:val="26"/>
              </w:rPr>
              <w:t>L. xử trí</w:t>
            </w:r>
          </w:p>
        </w:tc>
        <w:tc>
          <w:tcPr>
            <w:tcW w:w="1580" w:type="dxa"/>
            <w:vAlign w:val="bottom"/>
          </w:tcPr>
          <w:p w:rsidR="003E7FE7" w:rsidRPr="00D16693" w:rsidRDefault="003E7FE7" w:rsidP="00F24760">
            <w:pPr>
              <w:spacing w:beforeLines="50" w:before="120" w:afterLines="50" w:after="120" w:line="360" w:lineRule="auto"/>
              <w:rPr>
                <w:rFonts w:eastAsia="Times New Roman"/>
                <w:sz w:val="26"/>
                <w:szCs w:val="26"/>
              </w:rPr>
            </w:pPr>
          </w:p>
        </w:tc>
        <w:tc>
          <w:tcPr>
            <w:tcW w:w="1000" w:type="dxa"/>
            <w:vAlign w:val="bottom"/>
          </w:tcPr>
          <w:p w:rsidR="003E7FE7" w:rsidRDefault="003E7FE7" w:rsidP="00F24760">
            <w:pPr>
              <w:spacing w:beforeLines="50" w:before="120" w:afterLines="50" w:after="120" w:line="360" w:lineRule="auto"/>
              <w:rPr>
                <w:rFonts w:eastAsia="Times New Roman"/>
                <w:sz w:val="26"/>
                <w:szCs w:val="26"/>
              </w:rPr>
            </w:pPr>
          </w:p>
        </w:tc>
      </w:tr>
      <w:tr w:rsidR="003E7FE7" w:rsidTr="00F24760">
        <w:trPr>
          <w:trHeight w:val="725"/>
        </w:trPr>
        <w:tc>
          <w:tcPr>
            <w:tcW w:w="1880" w:type="dxa"/>
            <w:gridSpan w:val="2"/>
            <w:vAlign w:val="bottom"/>
          </w:tcPr>
          <w:p w:rsidR="003E7FE7" w:rsidRPr="00D16693" w:rsidRDefault="003E7FE7" w:rsidP="00F24760">
            <w:pPr>
              <w:spacing w:beforeLines="50" w:before="120" w:afterLines="50" w:after="120" w:line="360" w:lineRule="auto"/>
              <w:rPr>
                <w:rFonts w:eastAsia="Times New Roman"/>
                <w:sz w:val="26"/>
                <w:szCs w:val="26"/>
              </w:rPr>
            </w:pPr>
            <w:r w:rsidRPr="00D16693">
              <w:rPr>
                <w:rFonts w:eastAsia="Times New Roman"/>
                <w:sz w:val="26"/>
                <w:szCs w:val="26"/>
              </w:rPr>
              <w:t>A. thổi sáo</w:t>
            </w:r>
          </w:p>
        </w:tc>
        <w:tc>
          <w:tcPr>
            <w:tcW w:w="1900" w:type="dxa"/>
            <w:gridSpan w:val="2"/>
            <w:vAlign w:val="bottom"/>
          </w:tcPr>
          <w:p w:rsidR="003E7FE7" w:rsidRPr="00D16693" w:rsidRDefault="003E7FE7" w:rsidP="00F24760">
            <w:pPr>
              <w:spacing w:beforeLines="50" w:before="120" w:afterLines="50" w:after="120" w:line="360" w:lineRule="auto"/>
              <w:ind w:left="280"/>
              <w:rPr>
                <w:rFonts w:eastAsia="Times New Roman"/>
                <w:sz w:val="26"/>
                <w:szCs w:val="26"/>
              </w:rPr>
            </w:pPr>
            <w:r w:rsidRPr="00D16693">
              <w:rPr>
                <w:rFonts w:eastAsia="Times New Roman"/>
                <w:sz w:val="26"/>
                <w:szCs w:val="26"/>
              </w:rPr>
              <w:t>B. chim sáo</w:t>
            </w:r>
          </w:p>
        </w:tc>
        <w:tc>
          <w:tcPr>
            <w:tcW w:w="2680" w:type="dxa"/>
            <w:gridSpan w:val="2"/>
            <w:vAlign w:val="bottom"/>
          </w:tcPr>
          <w:p w:rsidR="003E7FE7" w:rsidRPr="00D16693" w:rsidRDefault="003E7FE7" w:rsidP="00F24760">
            <w:pPr>
              <w:spacing w:beforeLines="50" w:before="120" w:afterLines="50" w:after="120" w:line="360" w:lineRule="auto"/>
              <w:ind w:left="540"/>
              <w:rPr>
                <w:rFonts w:eastAsia="Times New Roman"/>
                <w:sz w:val="26"/>
                <w:szCs w:val="26"/>
              </w:rPr>
            </w:pPr>
            <w:r w:rsidRPr="00D16693">
              <w:rPr>
                <w:rFonts w:eastAsia="Times New Roman"/>
                <w:sz w:val="26"/>
                <w:szCs w:val="26"/>
              </w:rPr>
              <w:t>C. xấm chớp</w:t>
            </w:r>
          </w:p>
        </w:tc>
        <w:tc>
          <w:tcPr>
            <w:tcW w:w="2160" w:type="dxa"/>
            <w:gridSpan w:val="2"/>
            <w:vAlign w:val="bottom"/>
          </w:tcPr>
          <w:p w:rsidR="003E7FE7" w:rsidRPr="00D16693" w:rsidRDefault="003E7FE7" w:rsidP="00F24760">
            <w:pPr>
              <w:spacing w:beforeLines="50" w:before="120" w:afterLines="50" w:after="120" w:line="360" w:lineRule="auto"/>
              <w:ind w:left="40"/>
              <w:rPr>
                <w:rFonts w:eastAsia="Times New Roman"/>
                <w:sz w:val="26"/>
                <w:szCs w:val="26"/>
              </w:rPr>
            </w:pPr>
            <w:r w:rsidRPr="00D16693">
              <w:rPr>
                <w:rFonts w:eastAsia="Times New Roman"/>
                <w:sz w:val="26"/>
                <w:szCs w:val="26"/>
              </w:rPr>
              <w:t>D. sao xuyến</w:t>
            </w:r>
          </w:p>
        </w:tc>
        <w:tc>
          <w:tcPr>
            <w:tcW w:w="1000" w:type="dxa"/>
            <w:vAlign w:val="bottom"/>
          </w:tcPr>
          <w:p w:rsidR="003E7FE7" w:rsidRDefault="003E7FE7" w:rsidP="00F24760">
            <w:pPr>
              <w:spacing w:beforeLines="50" w:before="120" w:afterLines="50" w:after="120" w:line="360" w:lineRule="auto"/>
              <w:rPr>
                <w:rFonts w:eastAsia="Times New Roman"/>
                <w:sz w:val="26"/>
                <w:szCs w:val="26"/>
              </w:rPr>
            </w:pPr>
          </w:p>
        </w:tc>
      </w:tr>
      <w:tr w:rsidR="003E7FE7" w:rsidTr="00F24760">
        <w:trPr>
          <w:trHeight w:val="722"/>
        </w:trPr>
        <w:tc>
          <w:tcPr>
            <w:tcW w:w="1880" w:type="dxa"/>
            <w:gridSpan w:val="2"/>
            <w:vAlign w:val="bottom"/>
          </w:tcPr>
          <w:p w:rsidR="003E7FE7" w:rsidRPr="00D16693" w:rsidRDefault="003E7FE7" w:rsidP="00F24760">
            <w:pPr>
              <w:spacing w:beforeLines="50" w:before="120" w:afterLines="50" w:after="120" w:line="360" w:lineRule="auto"/>
              <w:rPr>
                <w:rFonts w:eastAsia="Times New Roman"/>
                <w:sz w:val="26"/>
                <w:szCs w:val="26"/>
              </w:rPr>
            </w:pPr>
            <w:r w:rsidRPr="00D16693">
              <w:rPr>
                <w:rFonts w:eastAsia="Times New Roman"/>
                <w:sz w:val="26"/>
                <w:szCs w:val="26"/>
              </w:rPr>
              <w:t>E. sáng suốt</w:t>
            </w:r>
          </w:p>
        </w:tc>
        <w:tc>
          <w:tcPr>
            <w:tcW w:w="1900" w:type="dxa"/>
            <w:gridSpan w:val="2"/>
            <w:vAlign w:val="bottom"/>
          </w:tcPr>
          <w:p w:rsidR="003E7FE7" w:rsidRPr="00D16693" w:rsidRDefault="003E7FE7" w:rsidP="00F24760">
            <w:pPr>
              <w:spacing w:beforeLines="50" w:before="120" w:afterLines="50" w:after="120" w:line="360" w:lineRule="auto"/>
              <w:ind w:left="60"/>
              <w:rPr>
                <w:rFonts w:eastAsia="Times New Roman"/>
                <w:sz w:val="26"/>
                <w:szCs w:val="26"/>
              </w:rPr>
            </w:pPr>
            <w:r w:rsidRPr="00D16693">
              <w:rPr>
                <w:rFonts w:eastAsia="Times New Roman"/>
                <w:sz w:val="26"/>
                <w:szCs w:val="26"/>
              </w:rPr>
              <w:t>G. sặc xỡ</w:t>
            </w:r>
          </w:p>
        </w:tc>
        <w:tc>
          <w:tcPr>
            <w:tcW w:w="2680" w:type="dxa"/>
            <w:gridSpan w:val="2"/>
            <w:vAlign w:val="bottom"/>
          </w:tcPr>
          <w:p w:rsidR="003E7FE7" w:rsidRPr="00D16693" w:rsidRDefault="003E7FE7" w:rsidP="00F24760">
            <w:pPr>
              <w:spacing w:beforeLines="50" w:before="120" w:afterLines="50" w:after="120" w:line="360" w:lineRule="auto"/>
              <w:ind w:left="540"/>
              <w:rPr>
                <w:rFonts w:eastAsia="Times New Roman"/>
                <w:sz w:val="26"/>
                <w:szCs w:val="26"/>
              </w:rPr>
            </w:pPr>
            <w:r w:rsidRPr="00D16693">
              <w:rPr>
                <w:rFonts w:eastAsia="Times New Roman"/>
                <w:sz w:val="26"/>
                <w:szCs w:val="26"/>
              </w:rPr>
              <w:t>H. xập sình</w:t>
            </w:r>
          </w:p>
        </w:tc>
        <w:tc>
          <w:tcPr>
            <w:tcW w:w="2160" w:type="dxa"/>
            <w:gridSpan w:val="2"/>
            <w:vAlign w:val="bottom"/>
          </w:tcPr>
          <w:p w:rsidR="003E7FE7" w:rsidRPr="00D16693" w:rsidRDefault="003E7FE7" w:rsidP="00F24760">
            <w:pPr>
              <w:spacing w:beforeLines="50" w:before="120" w:afterLines="50" w:after="120" w:line="360" w:lineRule="auto"/>
              <w:ind w:left="40"/>
              <w:rPr>
                <w:rFonts w:eastAsia="Times New Roman"/>
                <w:sz w:val="26"/>
                <w:szCs w:val="26"/>
              </w:rPr>
            </w:pPr>
            <w:r w:rsidRPr="00D16693">
              <w:rPr>
                <w:rFonts w:eastAsia="Times New Roman"/>
                <w:sz w:val="26"/>
                <w:szCs w:val="26"/>
              </w:rPr>
              <w:t>I. dòng sông</w:t>
            </w:r>
          </w:p>
        </w:tc>
        <w:tc>
          <w:tcPr>
            <w:tcW w:w="1000" w:type="dxa"/>
            <w:vAlign w:val="bottom"/>
          </w:tcPr>
          <w:p w:rsidR="003E7FE7" w:rsidRDefault="003E7FE7" w:rsidP="00F24760">
            <w:pPr>
              <w:spacing w:beforeLines="50" w:before="120" w:afterLines="50" w:after="120" w:line="360" w:lineRule="auto"/>
              <w:rPr>
                <w:rFonts w:eastAsia="Times New Roman"/>
                <w:sz w:val="26"/>
                <w:szCs w:val="26"/>
              </w:rPr>
            </w:pPr>
          </w:p>
        </w:tc>
      </w:tr>
      <w:tr w:rsidR="003E7FE7" w:rsidTr="00F24760">
        <w:trPr>
          <w:trHeight w:val="482"/>
        </w:trPr>
        <w:tc>
          <w:tcPr>
            <w:tcW w:w="2780" w:type="dxa"/>
            <w:gridSpan w:val="3"/>
            <w:vAlign w:val="bottom"/>
          </w:tcPr>
          <w:p w:rsidR="003E7FE7" w:rsidRPr="00D16693" w:rsidRDefault="003E7FE7" w:rsidP="00F24760">
            <w:pPr>
              <w:spacing w:beforeLines="50" w:before="120" w:afterLines="50" w:after="120" w:line="360" w:lineRule="auto"/>
              <w:ind w:left="720"/>
              <w:rPr>
                <w:rFonts w:eastAsia="Times New Roman"/>
                <w:sz w:val="26"/>
                <w:szCs w:val="26"/>
              </w:rPr>
            </w:pPr>
            <w:r w:rsidRPr="00D16693">
              <w:rPr>
                <w:rFonts w:eastAsia="Times New Roman"/>
                <w:sz w:val="26"/>
                <w:szCs w:val="26"/>
              </w:rPr>
              <w:t>K. làm song</w:t>
            </w:r>
          </w:p>
        </w:tc>
        <w:tc>
          <w:tcPr>
            <w:tcW w:w="2040" w:type="dxa"/>
            <w:gridSpan w:val="2"/>
            <w:vAlign w:val="bottom"/>
          </w:tcPr>
          <w:p w:rsidR="003E7FE7" w:rsidRPr="00D16693" w:rsidRDefault="003E7FE7" w:rsidP="00F24760">
            <w:pPr>
              <w:spacing w:beforeLines="50" w:before="120" w:afterLines="50" w:after="120" w:line="360" w:lineRule="auto"/>
              <w:ind w:left="100"/>
              <w:rPr>
                <w:rFonts w:eastAsia="Times New Roman"/>
                <w:sz w:val="26"/>
                <w:szCs w:val="26"/>
              </w:rPr>
            </w:pPr>
            <w:r w:rsidRPr="00D16693">
              <w:rPr>
                <w:rFonts w:eastAsia="Times New Roman"/>
                <w:sz w:val="26"/>
                <w:szCs w:val="26"/>
              </w:rPr>
              <w:t>L. xấp ngửa</w:t>
            </w:r>
          </w:p>
        </w:tc>
        <w:tc>
          <w:tcPr>
            <w:tcW w:w="1640" w:type="dxa"/>
            <w:vAlign w:val="bottom"/>
          </w:tcPr>
          <w:p w:rsidR="003E7FE7" w:rsidRPr="00D16693" w:rsidRDefault="003E7FE7" w:rsidP="00F24760">
            <w:pPr>
              <w:spacing w:beforeLines="50" w:before="120" w:afterLines="50" w:after="120" w:line="360" w:lineRule="auto"/>
              <w:rPr>
                <w:rFonts w:eastAsia="Times New Roman"/>
                <w:sz w:val="26"/>
                <w:szCs w:val="26"/>
              </w:rPr>
            </w:pPr>
          </w:p>
        </w:tc>
        <w:tc>
          <w:tcPr>
            <w:tcW w:w="580" w:type="dxa"/>
            <w:vAlign w:val="bottom"/>
          </w:tcPr>
          <w:p w:rsidR="003E7FE7" w:rsidRPr="00D16693" w:rsidRDefault="003E7FE7" w:rsidP="00F24760">
            <w:pPr>
              <w:spacing w:beforeLines="50" w:before="120" w:afterLines="50" w:after="120" w:line="360" w:lineRule="auto"/>
              <w:rPr>
                <w:rFonts w:eastAsia="Times New Roman"/>
                <w:sz w:val="26"/>
                <w:szCs w:val="26"/>
              </w:rPr>
            </w:pPr>
          </w:p>
        </w:tc>
        <w:tc>
          <w:tcPr>
            <w:tcW w:w="1580" w:type="dxa"/>
            <w:vAlign w:val="bottom"/>
          </w:tcPr>
          <w:p w:rsidR="003E7FE7" w:rsidRPr="00D16693" w:rsidRDefault="003E7FE7" w:rsidP="00F24760">
            <w:pPr>
              <w:spacing w:beforeLines="50" w:before="120" w:afterLines="50" w:after="120" w:line="360" w:lineRule="auto"/>
              <w:rPr>
                <w:rFonts w:eastAsia="Times New Roman"/>
                <w:sz w:val="26"/>
                <w:szCs w:val="26"/>
              </w:rPr>
            </w:pPr>
          </w:p>
        </w:tc>
        <w:tc>
          <w:tcPr>
            <w:tcW w:w="1000" w:type="dxa"/>
            <w:vAlign w:val="bottom"/>
          </w:tcPr>
          <w:p w:rsidR="003E7FE7" w:rsidRDefault="003E7FE7" w:rsidP="00F24760">
            <w:pPr>
              <w:spacing w:beforeLines="50" w:before="120" w:afterLines="50" w:after="120" w:line="360" w:lineRule="auto"/>
              <w:rPr>
                <w:rFonts w:eastAsia="Times New Roman"/>
                <w:sz w:val="26"/>
                <w:szCs w:val="26"/>
              </w:rPr>
            </w:pPr>
          </w:p>
        </w:tc>
      </w:tr>
      <w:tr w:rsidR="003E7FE7" w:rsidTr="00F24760">
        <w:trPr>
          <w:trHeight w:val="727"/>
        </w:trPr>
        <w:tc>
          <w:tcPr>
            <w:tcW w:w="1000" w:type="dxa"/>
            <w:vAlign w:val="bottom"/>
          </w:tcPr>
          <w:p w:rsidR="003E7FE7" w:rsidRPr="00D16693" w:rsidRDefault="003E7FE7" w:rsidP="00F24760">
            <w:pPr>
              <w:spacing w:beforeLines="50" w:before="120" w:afterLines="50" w:after="120" w:line="360" w:lineRule="auto"/>
              <w:rPr>
                <w:rFonts w:eastAsia="Times New Roman"/>
                <w:sz w:val="26"/>
                <w:szCs w:val="26"/>
              </w:rPr>
            </w:pPr>
            <w:r w:rsidRPr="00D16693">
              <w:rPr>
                <w:rFonts w:eastAsia="Times New Roman"/>
                <w:sz w:val="26"/>
                <w:szCs w:val="26"/>
              </w:rPr>
              <w:t>3.</w:t>
            </w:r>
          </w:p>
        </w:tc>
        <w:tc>
          <w:tcPr>
            <w:tcW w:w="880" w:type="dxa"/>
            <w:vAlign w:val="bottom"/>
          </w:tcPr>
          <w:p w:rsidR="003E7FE7" w:rsidRPr="00D16693" w:rsidRDefault="003E7FE7" w:rsidP="00F24760">
            <w:pPr>
              <w:spacing w:beforeLines="50" w:before="120" w:afterLines="50" w:after="120" w:line="360" w:lineRule="auto"/>
              <w:rPr>
                <w:rFonts w:eastAsia="Times New Roman"/>
                <w:sz w:val="26"/>
                <w:szCs w:val="26"/>
              </w:rPr>
            </w:pPr>
          </w:p>
        </w:tc>
        <w:tc>
          <w:tcPr>
            <w:tcW w:w="900" w:type="dxa"/>
            <w:vAlign w:val="bottom"/>
          </w:tcPr>
          <w:p w:rsidR="003E7FE7" w:rsidRPr="00D16693" w:rsidRDefault="003E7FE7" w:rsidP="00F24760">
            <w:pPr>
              <w:spacing w:beforeLines="50" w:before="120" w:afterLines="50" w:after="120" w:line="360" w:lineRule="auto"/>
              <w:rPr>
                <w:rFonts w:eastAsia="Times New Roman"/>
                <w:sz w:val="26"/>
                <w:szCs w:val="26"/>
              </w:rPr>
            </w:pPr>
          </w:p>
        </w:tc>
        <w:tc>
          <w:tcPr>
            <w:tcW w:w="1000" w:type="dxa"/>
            <w:vAlign w:val="bottom"/>
          </w:tcPr>
          <w:p w:rsidR="003E7FE7" w:rsidRPr="00D16693" w:rsidRDefault="003E7FE7" w:rsidP="00F24760">
            <w:pPr>
              <w:spacing w:beforeLines="50" w:before="120" w:afterLines="50" w:after="120" w:line="360" w:lineRule="auto"/>
              <w:rPr>
                <w:rFonts w:eastAsia="Times New Roman"/>
                <w:sz w:val="26"/>
                <w:szCs w:val="26"/>
              </w:rPr>
            </w:pPr>
          </w:p>
        </w:tc>
        <w:tc>
          <w:tcPr>
            <w:tcW w:w="1040" w:type="dxa"/>
            <w:vAlign w:val="bottom"/>
          </w:tcPr>
          <w:p w:rsidR="003E7FE7" w:rsidRPr="00D16693" w:rsidRDefault="003E7FE7" w:rsidP="00F24760">
            <w:pPr>
              <w:spacing w:beforeLines="50" w:before="120" w:afterLines="50" w:after="120" w:line="360" w:lineRule="auto"/>
              <w:rPr>
                <w:rFonts w:eastAsia="Times New Roman"/>
                <w:sz w:val="26"/>
                <w:szCs w:val="26"/>
              </w:rPr>
            </w:pPr>
          </w:p>
        </w:tc>
        <w:tc>
          <w:tcPr>
            <w:tcW w:w="1640" w:type="dxa"/>
            <w:vAlign w:val="bottom"/>
          </w:tcPr>
          <w:p w:rsidR="003E7FE7" w:rsidRPr="00D16693" w:rsidRDefault="003E7FE7" w:rsidP="00F24760">
            <w:pPr>
              <w:spacing w:beforeLines="50" w:before="120" w:afterLines="50" w:after="120" w:line="360" w:lineRule="auto"/>
              <w:rPr>
                <w:rFonts w:eastAsia="Times New Roman"/>
                <w:sz w:val="26"/>
                <w:szCs w:val="26"/>
              </w:rPr>
            </w:pPr>
          </w:p>
        </w:tc>
        <w:tc>
          <w:tcPr>
            <w:tcW w:w="580" w:type="dxa"/>
            <w:vAlign w:val="bottom"/>
          </w:tcPr>
          <w:p w:rsidR="003E7FE7" w:rsidRPr="00D16693" w:rsidRDefault="003E7FE7" w:rsidP="00F24760">
            <w:pPr>
              <w:spacing w:beforeLines="50" w:before="120" w:afterLines="50" w:after="120" w:line="360" w:lineRule="auto"/>
              <w:rPr>
                <w:rFonts w:eastAsia="Times New Roman"/>
                <w:sz w:val="26"/>
                <w:szCs w:val="26"/>
              </w:rPr>
            </w:pPr>
          </w:p>
        </w:tc>
        <w:tc>
          <w:tcPr>
            <w:tcW w:w="1580" w:type="dxa"/>
            <w:vAlign w:val="bottom"/>
          </w:tcPr>
          <w:p w:rsidR="003E7FE7" w:rsidRPr="00D16693" w:rsidRDefault="003E7FE7" w:rsidP="00F24760">
            <w:pPr>
              <w:spacing w:beforeLines="50" w:before="120" w:afterLines="50" w:after="120" w:line="360" w:lineRule="auto"/>
              <w:rPr>
                <w:rFonts w:eastAsia="Times New Roman"/>
                <w:sz w:val="26"/>
                <w:szCs w:val="26"/>
              </w:rPr>
            </w:pPr>
          </w:p>
        </w:tc>
        <w:tc>
          <w:tcPr>
            <w:tcW w:w="1000" w:type="dxa"/>
            <w:vAlign w:val="bottom"/>
          </w:tcPr>
          <w:p w:rsidR="003E7FE7" w:rsidRDefault="003E7FE7" w:rsidP="00F24760">
            <w:pPr>
              <w:spacing w:beforeLines="50" w:before="120" w:afterLines="50" w:after="120" w:line="360" w:lineRule="auto"/>
              <w:rPr>
                <w:rFonts w:eastAsia="Times New Roman"/>
                <w:sz w:val="26"/>
                <w:szCs w:val="26"/>
              </w:rPr>
            </w:pPr>
          </w:p>
        </w:tc>
      </w:tr>
      <w:tr w:rsidR="003E7FE7" w:rsidTr="00F24760">
        <w:trPr>
          <w:trHeight w:val="720"/>
        </w:trPr>
        <w:tc>
          <w:tcPr>
            <w:tcW w:w="1880" w:type="dxa"/>
            <w:gridSpan w:val="2"/>
            <w:vAlign w:val="bottom"/>
          </w:tcPr>
          <w:p w:rsidR="003E7FE7" w:rsidRPr="00D16693" w:rsidRDefault="003E7FE7" w:rsidP="00F24760">
            <w:pPr>
              <w:spacing w:beforeLines="50" w:before="120" w:afterLines="50" w:after="120" w:line="360" w:lineRule="auto"/>
              <w:rPr>
                <w:rFonts w:eastAsia="Times New Roman"/>
                <w:sz w:val="26"/>
                <w:szCs w:val="26"/>
              </w:rPr>
            </w:pPr>
            <w:r w:rsidRPr="00D16693">
              <w:rPr>
                <w:rFonts w:eastAsia="Times New Roman"/>
                <w:sz w:val="26"/>
                <w:szCs w:val="26"/>
              </w:rPr>
              <w:t>A. cơm dẻo</w:t>
            </w:r>
          </w:p>
        </w:tc>
        <w:tc>
          <w:tcPr>
            <w:tcW w:w="1900" w:type="dxa"/>
            <w:gridSpan w:val="2"/>
            <w:vAlign w:val="bottom"/>
          </w:tcPr>
          <w:p w:rsidR="003E7FE7" w:rsidRPr="00D16693" w:rsidRDefault="003E7FE7" w:rsidP="00F24760">
            <w:pPr>
              <w:spacing w:beforeLines="50" w:before="120" w:afterLines="50" w:after="120" w:line="360" w:lineRule="auto"/>
              <w:ind w:left="280"/>
              <w:rPr>
                <w:rFonts w:eastAsia="Times New Roman"/>
                <w:sz w:val="26"/>
                <w:szCs w:val="26"/>
              </w:rPr>
            </w:pPr>
            <w:r w:rsidRPr="00D16693">
              <w:rPr>
                <w:rFonts w:eastAsia="Times New Roman"/>
                <w:sz w:val="26"/>
                <w:szCs w:val="26"/>
              </w:rPr>
              <w:t>B. dẻo cao</w:t>
            </w:r>
          </w:p>
        </w:tc>
        <w:tc>
          <w:tcPr>
            <w:tcW w:w="2680" w:type="dxa"/>
            <w:gridSpan w:val="2"/>
            <w:vAlign w:val="bottom"/>
          </w:tcPr>
          <w:p w:rsidR="003E7FE7" w:rsidRPr="00D16693" w:rsidRDefault="003E7FE7" w:rsidP="00F24760">
            <w:pPr>
              <w:spacing w:beforeLines="50" w:before="120" w:afterLines="50" w:after="120" w:line="360" w:lineRule="auto"/>
              <w:ind w:left="540"/>
              <w:rPr>
                <w:rFonts w:eastAsia="Times New Roman"/>
                <w:sz w:val="26"/>
                <w:szCs w:val="26"/>
              </w:rPr>
            </w:pPr>
            <w:r w:rsidRPr="00D16693">
              <w:rPr>
                <w:rFonts w:eastAsia="Times New Roman"/>
                <w:sz w:val="26"/>
                <w:szCs w:val="26"/>
              </w:rPr>
              <w:t>C. dày da</w:t>
            </w:r>
          </w:p>
        </w:tc>
        <w:tc>
          <w:tcPr>
            <w:tcW w:w="2160" w:type="dxa"/>
            <w:gridSpan w:val="2"/>
            <w:vAlign w:val="bottom"/>
          </w:tcPr>
          <w:p w:rsidR="003E7FE7" w:rsidRPr="00D16693" w:rsidRDefault="003E7FE7" w:rsidP="00F24760">
            <w:pPr>
              <w:spacing w:beforeLines="50" w:before="120" w:afterLines="50" w:after="120" w:line="360" w:lineRule="auto"/>
              <w:ind w:left="40"/>
              <w:rPr>
                <w:rFonts w:eastAsia="Times New Roman"/>
                <w:sz w:val="26"/>
                <w:szCs w:val="26"/>
              </w:rPr>
            </w:pPr>
            <w:r w:rsidRPr="00D16693">
              <w:rPr>
                <w:rFonts w:eastAsia="Times New Roman"/>
                <w:sz w:val="26"/>
                <w:szCs w:val="26"/>
              </w:rPr>
              <w:t>D. ra vào</w:t>
            </w:r>
          </w:p>
        </w:tc>
        <w:tc>
          <w:tcPr>
            <w:tcW w:w="1000" w:type="dxa"/>
            <w:vAlign w:val="bottom"/>
          </w:tcPr>
          <w:p w:rsidR="003E7FE7" w:rsidRPr="00D16693" w:rsidRDefault="003E7FE7" w:rsidP="00912CFC">
            <w:pPr>
              <w:spacing w:beforeLines="50" w:before="120" w:afterLines="50" w:after="120" w:line="360" w:lineRule="auto"/>
              <w:rPr>
                <w:rFonts w:eastAsia="Times New Roman"/>
                <w:sz w:val="26"/>
                <w:szCs w:val="26"/>
              </w:rPr>
            </w:pPr>
            <w:r w:rsidRPr="00D16693">
              <w:rPr>
                <w:rFonts w:eastAsia="Times New Roman"/>
                <w:sz w:val="26"/>
                <w:szCs w:val="26"/>
              </w:rPr>
              <w:t>E.</w:t>
            </w:r>
          </w:p>
        </w:tc>
      </w:tr>
      <w:tr w:rsidR="003E7FE7" w:rsidTr="00F24760">
        <w:trPr>
          <w:trHeight w:val="482"/>
        </w:trPr>
        <w:tc>
          <w:tcPr>
            <w:tcW w:w="1880" w:type="dxa"/>
            <w:gridSpan w:val="2"/>
            <w:vAlign w:val="bottom"/>
          </w:tcPr>
          <w:p w:rsidR="003E7FE7" w:rsidRPr="00D16693" w:rsidRDefault="003E7FE7" w:rsidP="00F24760">
            <w:pPr>
              <w:spacing w:beforeLines="50" w:before="120" w:afterLines="50" w:after="120" w:line="360" w:lineRule="auto"/>
              <w:rPr>
                <w:rFonts w:eastAsia="Times New Roman"/>
                <w:sz w:val="26"/>
                <w:szCs w:val="26"/>
              </w:rPr>
            </w:pPr>
            <w:r w:rsidRPr="00D16693">
              <w:rPr>
                <w:rFonts w:eastAsia="Times New Roman"/>
                <w:sz w:val="26"/>
                <w:szCs w:val="26"/>
              </w:rPr>
              <w:lastRenderedPageBreak/>
              <w:t>giống nhau</w:t>
            </w:r>
          </w:p>
        </w:tc>
        <w:tc>
          <w:tcPr>
            <w:tcW w:w="1900" w:type="dxa"/>
            <w:gridSpan w:val="2"/>
            <w:vAlign w:val="bottom"/>
          </w:tcPr>
          <w:p w:rsidR="003E7FE7" w:rsidRPr="00D16693" w:rsidRDefault="003E7FE7" w:rsidP="00F24760">
            <w:pPr>
              <w:spacing w:beforeLines="50" w:before="120" w:afterLines="50" w:after="120" w:line="360" w:lineRule="auto"/>
              <w:ind w:left="80"/>
              <w:rPr>
                <w:rFonts w:eastAsia="Times New Roman"/>
                <w:sz w:val="26"/>
                <w:szCs w:val="26"/>
              </w:rPr>
            </w:pPr>
            <w:r w:rsidRPr="00D16693">
              <w:rPr>
                <w:rFonts w:eastAsia="Times New Roman"/>
                <w:sz w:val="26"/>
                <w:szCs w:val="26"/>
              </w:rPr>
              <w:t>G. khóc dống</w:t>
            </w:r>
          </w:p>
        </w:tc>
        <w:tc>
          <w:tcPr>
            <w:tcW w:w="2680" w:type="dxa"/>
            <w:gridSpan w:val="2"/>
            <w:vAlign w:val="bottom"/>
          </w:tcPr>
          <w:p w:rsidR="003E7FE7" w:rsidRPr="00D16693" w:rsidRDefault="003E7FE7" w:rsidP="00F24760">
            <w:pPr>
              <w:spacing w:beforeLines="50" w:before="120" w:afterLines="50" w:after="120" w:line="360" w:lineRule="auto"/>
              <w:ind w:left="540"/>
              <w:rPr>
                <w:rFonts w:eastAsia="Times New Roman"/>
                <w:sz w:val="26"/>
                <w:szCs w:val="26"/>
              </w:rPr>
            </w:pPr>
            <w:r w:rsidRPr="00D16693">
              <w:rPr>
                <w:rFonts w:eastAsia="Times New Roman"/>
                <w:sz w:val="26"/>
                <w:szCs w:val="26"/>
              </w:rPr>
              <w:t>H. giảng bài</w:t>
            </w:r>
          </w:p>
        </w:tc>
        <w:tc>
          <w:tcPr>
            <w:tcW w:w="580" w:type="dxa"/>
            <w:vAlign w:val="bottom"/>
          </w:tcPr>
          <w:p w:rsidR="003E7FE7" w:rsidRPr="00D16693" w:rsidRDefault="003E7FE7" w:rsidP="00F24760">
            <w:pPr>
              <w:spacing w:beforeLines="50" w:before="120" w:afterLines="50" w:after="120" w:line="360" w:lineRule="auto"/>
              <w:rPr>
                <w:rFonts w:eastAsia="Times New Roman"/>
                <w:sz w:val="26"/>
                <w:szCs w:val="26"/>
              </w:rPr>
            </w:pPr>
          </w:p>
        </w:tc>
        <w:tc>
          <w:tcPr>
            <w:tcW w:w="1580" w:type="dxa"/>
            <w:vAlign w:val="bottom"/>
          </w:tcPr>
          <w:p w:rsidR="003E7FE7" w:rsidRPr="00D16693" w:rsidRDefault="003E7FE7" w:rsidP="00F24760">
            <w:pPr>
              <w:spacing w:beforeLines="50" w:before="120" w:afterLines="50" w:after="120" w:line="360" w:lineRule="auto"/>
              <w:ind w:left="180"/>
              <w:rPr>
                <w:rFonts w:eastAsia="Times New Roman"/>
                <w:sz w:val="26"/>
                <w:szCs w:val="26"/>
              </w:rPr>
            </w:pPr>
            <w:r w:rsidRPr="00D16693">
              <w:rPr>
                <w:rFonts w:eastAsia="Times New Roman"/>
                <w:sz w:val="26"/>
                <w:szCs w:val="26"/>
              </w:rPr>
              <w:t>I. gốc rễ</w:t>
            </w:r>
          </w:p>
        </w:tc>
        <w:tc>
          <w:tcPr>
            <w:tcW w:w="1000" w:type="dxa"/>
            <w:vAlign w:val="bottom"/>
          </w:tcPr>
          <w:p w:rsidR="003E7FE7" w:rsidRDefault="003E7FE7" w:rsidP="00F24760">
            <w:pPr>
              <w:spacing w:beforeLines="50" w:before="120" w:afterLines="50" w:after="120" w:line="360" w:lineRule="auto"/>
              <w:rPr>
                <w:rFonts w:eastAsia="Times New Roman"/>
                <w:sz w:val="26"/>
                <w:szCs w:val="26"/>
              </w:rPr>
            </w:pPr>
          </w:p>
        </w:tc>
      </w:tr>
      <w:tr w:rsidR="003E7FE7" w:rsidTr="00F24760">
        <w:trPr>
          <w:trHeight w:val="723"/>
        </w:trPr>
        <w:tc>
          <w:tcPr>
            <w:tcW w:w="1880" w:type="dxa"/>
            <w:gridSpan w:val="2"/>
            <w:vAlign w:val="bottom"/>
          </w:tcPr>
          <w:p w:rsidR="003E7FE7" w:rsidRPr="00D16693" w:rsidRDefault="003E7FE7" w:rsidP="00F24760">
            <w:pPr>
              <w:spacing w:beforeLines="50" w:before="120" w:afterLines="50" w:after="120" w:line="360" w:lineRule="auto"/>
              <w:rPr>
                <w:rFonts w:eastAsia="Times New Roman"/>
                <w:sz w:val="26"/>
                <w:szCs w:val="26"/>
              </w:rPr>
            </w:pPr>
            <w:r w:rsidRPr="00D16693">
              <w:rPr>
                <w:rFonts w:eastAsia="Times New Roman"/>
                <w:sz w:val="26"/>
                <w:szCs w:val="26"/>
              </w:rPr>
              <w:t>K. con rùa</w:t>
            </w:r>
          </w:p>
        </w:tc>
        <w:tc>
          <w:tcPr>
            <w:tcW w:w="1900" w:type="dxa"/>
            <w:gridSpan w:val="2"/>
            <w:vAlign w:val="bottom"/>
          </w:tcPr>
          <w:p w:rsidR="003E7FE7" w:rsidRPr="00D16693" w:rsidRDefault="003E7FE7" w:rsidP="00F24760">
            <w:pPr>
              <w:spacing w:beforeLines="50" w:before="120" w:afterLines="50" w:after="120" w:line="360" w:lineRule="auto"/>
              <w:ind w:left="280"/>
              <w:rPr>
                <w:rFonts w:eastAsia="Times New Roman"/>
                <w:sz w:val="26"/>
                <w:szCs w:val="26"/>
              </w:rPr>
            </w:pPr>
            <w:r w:rsidRPr="00D16693">
              <w:rPr>
                <w:rFonts w:eastAsia="Times New Roman"/>
                <w:sz w:val="26"/>
                <w:szCs w:val="26"/>
              </w:rPr>
              <w:t>L. tác rụng</w:t>
            </w:r>
          </w:p>
        </w:tc>
        <w:tc>
          <w:tcPr>
            <w:tcW w:w="1040" w:type="dxa"/>
            <w:vAlign w:val="bottom"/>
          </w:tcPr>
          <w:p w:rsidR="003E7FE7" w:rsidRPr="00D16693" w:rsidRDefault="003E7FE7" w:rsidP="00F24760">
            <w:pPr>
              <w:spacing w:beforeLines="50" w:before="120" w:afterLines="50" w:after="120" w:line="360" w:lineRule="auto"/>
              <w:rPr>
                <w:rFonts w:eastAsia="Times New Roman"/>
                <w:sz w:val="26"/>
                <w:szCs w:val="26"/>
              </w:rPr>
            </w:pPr>
          </w:p>
        </w:tc>
        <w:tc>
          <w:tcPr>
            <w:tcW w:w="1640" w:type="dxa"/>
            <w:vAlign w:val="bottom"/>
          </w:tcPr>
          <w:p w:rsidR="003E7FE7" w:rsidRPr="00D16693" w:rsidRDefault="003E7FE7" w:rsidP="00F24760">
            <w:pPr>
              <w:spacing w:beforeLines="50" w:before="120" w:afterLines="50" w:after="120" w:line="360" w:lineRule="auto"/>
              <w:rPr>
                <w:rFonts w:eastAsia="Times New Roman"/>
                <w:sz w:val="26"/>
                <w:szCs w:val="26"/>
              </w:rPr>
            </w:pPr>
          </w:p>
        </w:tc>
        <w:tc>
          <w:tcPr>
            <w:tcW w:w="580" w:type="dxa"/>
            <w:vAlign w:val="bottom"/>
          </w:tcPr>
          <w:p w:rsidR="003E7FE7" w:rsidRPr="00D16693" w:rsidRDefault="003E7FE7" w:rsidP="00F24760">
            <w:pPr>
              <w:spacing w:beforeLines="50" w:before="120" w:afterLines="50" w:after="120" w:line="360" w:lineRule="auto"/>
              <w:rPr>
                <w:rFonts w:eastAsia="Times New Roman"/>
                <w:sz w:val="26"/>
                <w:szCs w:val="26"/>
              </w:rPr>
            </w:pPr>
          </w:p>
        </w:tc>
        <w:tc>
          <w:tcPr>
            <w:tcW w:w="1580" w:type="dxa"/>
            <w:vAlign w:val="bottom"/>
          </w:tcPr>
          <w:p w:rsidR="003E7FE7" w:rsidRPr="00D16693" w:rsidRDefault="003E7FE7" w:rsidP="00F24760">
            <w:pPr>
              <w:spacing w:beforeLines="50" w:before="120" w:afterLines="50" w:after="120" w:line="360" w:lineRule="auto"/>
              <w:rPr>
                <w:rFonts w:eastAsia="Times New Roman"/>
                <w:sz w:val="26"/>
                <w:szCs w:val="26"/>
              </w:rPr>
            </w:pPr>
          </w:p>
        </w:tc>
        <w:tc>
          <w:tcPr>
            <w:tcW w:w="1000" w:type="dxa"/>
            <w:vAlign w:val="bottom"/>
          </w:tcPr>
          <w:p w:rsidR="003E7FE7" w:rsidRDefault="003E7FE7" w:rsidP="00F24760">
            <w:pPr>
              <w:spacing w:beforeLines="50" w:before="120" w:afterLines="50" w:after="120" w:line="360" w:lineRule="auto"/>
              <w:rPr>
                <w:rFonts w:eastAsia="Times New Roman"/>
                <w:sz w:val="26"/>
                <w:szCs w:val="26"/>
              </w:rPr>
            </w:pPr>
          </w:p>
        </w:tc>
      </w:tr>
      <w:tr w:rsidR="003E7FE7" w:rsidTr="00F24760">
        <w:trPr>
          <w:trHeight w:val="722"/>
        </w:trPr>
        <w:tc>
          <w:tcPr>
            <w:tcW w:w="1000" w:type="dxa"/>
            <w:vAlign w:val="bottom"/>
          </w:tcPr>
          <w:p w:rsidR="003E7FE7" w:rsidRPr="00D16693" w:rsidRDefault="003E7FE7" w:rsidP="00F24760">
            <w:pPr>
              <w:spacing w:beforeLines="50" w:before="120" w:afterLines="50" w:after="120" w:line="360" w:lineRule="auto"/>
              <w:rPr>
                <w:rFonts w:eastAsia="Times New Roman"/>
                <w:sz w:val="26"/>
                <w:szCs w:val="26"/>
              </w:rPr>
            </w:pPr>
            <w:r w:rsidRPr="00D16693">
              <w:rPr>
                <w:rFonts w:eastAsia="Times New Roman"/>
                <w:sz w:val="26"/>
                <w:szCs w:val="26"/>
              </w:rPr>
              <w:t>4.</w:t>
            </w:r>
          </w:p>
        </w:tc>
        <w:tc>
          <w:tcPr>
            <w:tcW w:w="880" w:type="dxa"/>
            <w:vAlign w:val="bottom"/>
          </w:tcPr>
          <w:p w:rsidR="003E7FE7" w:rsidRPr="00D16693" w:rsidRDefault="003E7FE7" w:rsidP="00F24760">
            <w:pPr>
              <w:spacing w:beforeLines="50" w:before="120" w:afterLines="50" w:after="120" w:line="360" w:lineRule="auto"/>
              <w:rPr>
                <w:rFonts w:eastAsia="Times New Roman"/>
                <w:sz w:val="26"/>
                <w:szCs w:val="26"/>
              </w:rPr>
            </w:pPr>
          </w:p>
        </w:tc>
        <w:tc>
          <w:tcPr>
            <w:tcW w:w="900" w:type="dxa"/>
            <w:vAlign w:val="bottom"/>
          </w:tcPr>
          <w:p w:rsidR="003E7FE7" w:rsidRPr="00D16693" w:rsidRDefault="003E7FE7" w:rsidP="00F24760">
            <w:pPr>
              <w:spacing w:beforeLines="50" w:before="120" w:afterLines="50" w:after="120" w:line="360" w:lineRule="auto"/>
              <w:rPr>
                <w:rFonts w:eastAsia="Times New Roman"/>
                <w:sz w:val="26"/>
                <w:szCs w:val="26"/>
              </w:rPr>
            </w:pPr>
          </w:p>
        </w:tc>
        <w:tc>
          <w:tcPr>
            <w:tcW w:w="1000" w:type="dxa"/>
            <w:vAlign w:val="bottom"/>
          </w:tcPr>
          <w:p w:rsidR="003E7FE7" w:rsidRPr="00D16693" w:rsidRDefault="003E7FE7" w:rsidP="00F24760">
            <w:pPr>
              <w:spacing w:beforeLines="50" w:before="120" w:afterLines="50" w:after="120" w:line="360" w:lineRule="auto"/>
              <w:rPr>
                <w:rFonts w:eastAsia="Times New Roman"/>
                <w:sz w:val="26"/>
                <w:szCs w:val="26"/>
              </w:rPr>
            </w:pPr>
          </w:p>
        </w:tc>
        <w:tc>
          <w:tcPr>
            <w:tcW w:w="1040" w:type="dxa"/>
            <w:vAlign w:val="bottom"/>
          </w:tcPr>
          <w:p w:rsidR="003E7FE7" w:rsidRPr="00D16693" w:rsidRDefault="003E7FE7" w:rsidP="00F24760">
            <w:pPr>
              <w:spacing w:beforeLines="50" w:before="120" w:afterLines="50" w:after="120" w:line="360" w:lineRule="auto"/>
              <w:rPr>
                <w:rFonts w:eastAsia="Times New Roman"/>
                <w:sz w:val="26"/>
                <w:szCs w:val="26"/>
              </w:rPr>
            </w:pPr>
          </w:p>
        </w:tc>
        <w:tc>
          <w:tcPr>
            <w:tcW w:w="1640" w:type="dxa"/>
            <w:vAlign w:val="bottom"/>
          </w:tcPr>
          <w:p w:rsidR="003E7FE7" w:rsidRPr="00D16693" w:rsidRDefault="003E7FE7" w:rsidP="00F24760">
            <w:pPr>
              <w:spacing w:beforeLines="50" w:before="120" w:afterLines="50" w:after="120" w:line="360" w:lineRule="auto"/>
              <w:rPr>
                <w:rFonts w:eastAsia="Times New Roman"/>
                <w:sz w:val="26"/>
                <w:szCs w:val="26"/>
              </w:rPr>
            </w:pPr>
          </w:p>
        </w:tc>
        <w:tc>
          <w:tcPr>
            <w:tcW w:w="580" w:type="dxa"/>
            <w:vAlign w:val="bottom"/>
          </w:tcPr>
          <w:p w:rsidR="003E7FE7" w:rsidRPr="00D16693" w:rsidRDefault="003E7FE7" w:rsidP="00F24760">
            <w:pPr>
              <w:spacing w:beforeLines="50" w:before="120" w:afterLines="50" w:after="120" w:line="360" w:lineRule="auto"/>
              <w:rPr>
                <w:rFonts w:eastAsia="Times New Roman"/>
                <w:sz w:val="26"/>
                <w:szCs w:val="26"/>
              </w:rPr>
            </w:pPr>
          </w:p>
        </w:tc>
        <w:tc>
          <w:tcPr>
            <w:tcW w:w="1580" w:type="dxa"/>
            <w:vAlign w:val="bottom"/>
          </w:tcPr>
          <w:p w:rsidR="003E7FE7" w:rsidRPr="00D16693" w:rsidRDefault="003E7FE7" w:rsidP="00F24760">
            <w:pPr>
              <w:spacing w:beforeLines="50" w:before="120" w:afterLines="50" w:after="120" w:line="360" w:lineRule="auto"/>
              <w:rPr>
                <w:rFonts w:eastAsia="Times New Roman"/>
                <w:sz w:val="26"/>
                <w:szCs w:val="26"/>
              </w:rPr>
            </w:pPr>
          </w:p>
        </w:tc>
        <w:tc>
          <w:tcPr>
            <w:tcW w:w="1000" w:type="dxa"/>
            <w:vAlign w:val="bottom"/>
          </w:tcPr>
          <w:p w:rsidR="003E7FE7" w:rsidRDefault="003E7FE7" w:rsidP="00F24760">
            <w:pPr>
              <w:spacing w:beforeLines="50" w:before="120" w:afterLines="50" w:after="120" w:line="360" w:lineRule="auto"/>
              <w:rPr>
                <w:rFonts w:eastAsia="Times New Roman"/>
                <w:sz w:val="26"/>
                <w:szCs w:val="26"/>
              </w:rPr>
            </w:pPr>
          </w:p>
        </w:tc>
      </w:tr>
      <w:tr w:rsidR="003E7FE7" w:rsidTr="00F24760">
        <w:trPr>
          <w:trHeight w:val="722"/>
        </w:trPr>
        <w:tc>
          <w:tcPr>
            <w:tcW w:w="1880" w:type="dxa"/>
            <w:gridSpan w:val="2"/>
            <w:vAlign w:val="bottom"/>
          </w:tcPr>
          <w:p w:rsidR="003E7FE7" w:rsidRPr="00D16693" w:rsidRDefault="003E7FE7" w:rsidP="00F24760">
            <w:pPr>
              <w:spacing w:beforeLines="50" w:before="120" w:afterLines="50" w:after="120" w:line="360" w:lineRule="auto"/>
              <w:rPr>
                <w:rFonts w:eastAsia="Times New Roman"/>
                <w:sz w:val="26"/>
                <w:szCs w:val="26"/>
              </w:rPr>
            </w:pPr>
            <w:r w:rsidRPr="00D16693">
              <w:rPr>
                <w:rFonts w:eastAsia="Times New Roman"/>
                <w:sz w:val="26"/>
                <w:szCs w:val="26"/>
              </w:rPr>
              <w:t>A. Cam-pu-chia</w:t>
            </w:r>
          </w:p>
        </w:tc>
        <w:tc>
          <w:tcPr>
            <w:tcW w:w="1900" w:type="dxa"/>
            <w:gridSpan w:val="2"/>
            <w:vAlign w:val="bottom"/>
          </w:tcPr>
          <w:p w:rsidR="003E7FE7" w:rsidRPr="00D16693" w:rsidRDefault="003E7FE7" w:rsidP="00F24760">
            <w:pPr>
              <w:spacing w:beforeLines="50" w:before="120" w:afterLines="50" w:after="120" w:line="360" w:lineRule="auto"/>
              <w:ind w:left="280"/>
              <w:rPr>
                <w:rFonts w:eastAsia="Times New Roman"/>
                <w:sz w:val="26"/>
                <w:szCs w:val="26"/>
              </w:rPr>
            </w:pPr>
            <w:r w:rsidRPr="00D16693">
              <w:rPr>
                <w:rFonts w:eastAsia="Times New Roman"/>
                <w:sz w:val="26"/>
                <w:szCs w:val="26"/>
              </w:rPr>
              <w:t>B. Ma-lai-xia</w:t>
            </w:r>
          </w:p>
        </w:tc>
        <w:tc>
          <w:tcPr>
            <w:tcW w:w="1040" w:type="dxa"/>
            <w:vAlign w:val="bottom"/>
          </w:tcPr>
          <w:p w:rsidR="003E7FE7" w:rsidRPr="00D16693" w:rsidRDefault="003E7FE7" w:rsidP="00F24760">
            <w:pPr>
              <w:spacing w:beforeLines="50" w:before="120" w:afterLines="50" w:after="120" w:line="360" w:lineRule="auto"/>
              <w:rPr>
                <w:rFonts w:eastAsia="Times New Roman"/>
                <w:sz w:val="26"/>
                <w:szCs w:val="26"/>
              </w:rPr>
            </w:pPr>
          </w:p>
        </w:tc>
        <w:tc>
          <w:tcPr>
            <w:tcW w:w="2220" w:type="dxa"/>
            <w:gridSpan w:val="2"/>
            <w:vAlign w:val="bottom"/>
          </w:tcPr>
          <w:p w:rsidR="003E7FE7" w:rsidRPr="00D16693" w:rsidRDefault="003E7FE7" w:rsidP="00F24760">
            <w:pPr>
              <w:spacing w:beforeLines="50" w:before="120" w:afterLines="50" w:after="120" w:line="360" w:lineRule="auto"/>
              <w:ind w:left="220"/>
              <w:rPr>
                <w:rFonts w:eastAsia="Times New Roman"/>
                <w:sz w:val="26"/>
                <w:szCs w:val="26"/>
              </w:rPr>
            </w:pPr>
            <w:r w:rsidRPr="00D16693">
              <w:rPr>
                <w:rFonts w:eastAsia="Times New Roman"/>
                <w:sz w:val="26"/>
                <w:szCs w:val="26"/>
              </w:rPr>
              <w:t>C. Xin-ga-po</w:t>
            </w:r>
          </w:p>
        </w:tc>
        <w:tc>
          <w:tcPr>
            <w:tcW w:w="2580" w:type="dxa"/>
            <w:gridSpan w:val="2"/>
            <w:vAlign w:val="bottom"/>
          </w:tcPr>
          <w:p w:rsidR="003E7FE7" w:rsidRPr="00D16693" w:rsidRDefault="003E7FE7" w:rsidP="00F24760">
            <w:pPr>
              <w:spacing w:beforeLines="50" w:before="120" w:afterLines="50" w:after="120" w:line="360" w:lineRule="auto"/>
              <w:ind w:left="900"/>
              <w:rPr>
                <w:rFonts w:eastAsia="Times New Roman"/>
                <w:sz w:val="26"/>
                <w:szCs w:val="26"/>
              </w:rPr>
            </w:pPr>
            <w:r w:rsidRPr="00D16693">
              <w:rPr>
                <w:rFonts w:eastAsia="Times New Roman"/>
                <w:sz w:val="26"/>
                <w:szCs w:val="26"/>
              </w:rPr>
              <w:t>D. quần soóc</w:t>
            </w:r>
          </w:p>
        </w:tc>
      </w:tr>
      <w:tr w:rsidR="003E7FE7" w:rsidTr="00F24760">
        <w:trPr>
          <w:trHeight w:val="485"/>
        </w:trPr>
        <w:tc>
          <w:tcPr>
            <w:tcW w:w="1880" w:type="dxa"/>
            <w:gridSpan w:val="2"/>
            <w:vAlign w:val="bottom"/>
          </w:tcPr>
          <w:p w:rsidR="003E7FE7" w:rsidRPr="00D16693" w:rsidRDefault="003E7FE7" w:rsidP="00F24760">
            <w:pPr>
              <w:spacing w:beforeLines="50" w:before="120" w:afterLines="50" w:after="120" w:line="360" w:lineRule="auto"/>
              <w:rPr>
                <w:rFonts w:eastAsia="Times New Roman"/>
                <w:sz w:val="26"/>
                <w:szCs w:val="26"/>
              </w:rPr>
            </w:pPr>
            <w:r w:rsidRPr="00D16693">
              <w:rPr>
                <w:rFonts w:eastAsia="Times New Roman"/>
                <w:sz w:val="26"/>
                <w:szCs w:val="26"/>
              </w:rPr>
              <w:t>E. đàn oóc-gan</w:t>
            </w:r>
          </w:p>
        </w:tc>
        <w:tc>
          <w:tcPr>
            <w:tcW w:w="1900" w:type="dxa"/>
            <w:gridSpan w:val="2"/>
            <w:vAlign w:val="bottom"/>
          </w:tcPr>
          <w:p w:rsidR="003E7FE7" w:rsidRPr="00D16693" w:rsidRDefault="003E7FE7" w:rsidP="00F24760">
            <w:pPr>
              <w:spacing w:beforeLines="50" w:before="120" w:afterLines="50" w:after="120" w:line="360" w:lineRule="auto"/>
              <w:ind w:left="260"/>
              <w:rPr>
                <w:rFonts w:eastAsia="Times New Roman"/>
                <w:sz w:val="26"/>
                <w:szCs w:val="26"/>
              </w:rPr>
            </w:pPr>
            <w:r w:rsidRPr="00D16693">
              <w:rPr>
                <w:rFonts w:eastAsia="Times New Roman"/>
                <w:sz w:val="26"/>
                <w:szCs w:val="26"/>
              </w:rPr>
              <w:t>G. xe rơ-móc</w:t>
            </w:r>
          </w:p>
        </w:tc>
        <w:tc>
          <w:tcPr>
            <w:tcW w:w="1040" w:type="dxa"/>
            <w:vAlign w:val="bottom"/>
          </w:tcPr>
          <w:p w:rsidR="003E7FE7" w:rsidRPr="00D16693" w:rsidRDefault="003E7FE7" w:rsidP="00F24760">
            <w:pPr>
              <w:spacing w:beforeLines="50" w:before="120" w:afterLines="50" w:after="120" w:line="360" w:lineRule="auto"/>
              <w:rPr>
                <w:rFonts w:eastAsia="Times New Roman"/>
                <w:sz w:val="26"/>
                <w:szCs w:val="26"/>
              </w:rPr>
            </w:pPr>
          </w:p>
        </w:tc>
        <w:tc>
          <w:tcPr>
            <w:tcW w:w="2220" w:type="dxa"/>
            <w:gridSpan w:val="2"/>
            <w:vAlign w:val="bottom"/>
          </w:tcPr>
          <w:p w:rsidR="003E7FE7" w:rsidRPr="00D16693" w:rsidRDefault="003E7FE7" w:rsidP="00F24760">
            <w:pPr>
              <w:spacing w:beforeLines="50" w:before="120" w:afterLines="50" w:after="120" w:line="360" w:lineRule="auto"/>
              <w:ind w:left="220"/>
              <w:rPr>
                <w:rFonts w:eastAsia="Times New Roman"/>
                <w:sz w:val="26"/>
                <w:szCs w:val="26"/>
              </w:rPr>
            </w:pPr>
            <w:r w:rsidRPr="00D16693">
              <w:rPr>
                <w:rFonts w:eastAsia="Times New Roman"/>
                <w:sz w:val="26"/>
                <w:szCs w:val="26"/>
              </w:rPr>
              <w:t>H. Trung Quốc</w:t>
            </w:r>
          </w:p>
        </w:tc>
        <w:tc>
          <w:tcPr>
            <w:tcW w:w="2580" w:type="dxa"/>
            <w:gridSpan w:val="2"/>
            <w:vAlign w:val="bottom"/>
          </w:tcPr>
          <w:p w:rsidR="003E7FE7" w:rsidRPr="00D16693" w:rsidRDefault="003E7FE7" w:rsidP="00F24760">
            <w:pPr>
              <w:spacing w:beforeLines="50" w:before="120" w:afterLines="50" w:after="120" w:line="360" w:lineRule="auto"/>
              <w:ind w:left="180"/>
              <w:rPr>
                <w:rFonts w:eastAsia="Times New Roman"/>
                <w:sz w:val="26"/>
                <w:szCs w:val="26"/>
              </w:rPr>
            </w:pPr>
            <w:r w:rsidRPr="00D16693">
              <w:rPr>
                <w:rFonts w:eastAsia="Times New Roman"/>
                <w:sz w:val="26"/>
                <w:szCs w:val="26"/>
              </w:rPr>
              <w:t>I. Mát-xcơ-va</w:t>
            </w:r>
          </w:p>
        </w:tc>
      </w:tr>
      <w:tr w:rsidR="003E7FE7" w:rsidTr="00F24760">
        <w:trPr>
          <w:trHeight w:val="482"/>
        </w:trPr>
        <w:tc>
          <w:tcPr>
            <w:tcW w:w="2780" w:type="dxa"/>
            <w:gridSpan w:val="3"/>
            <w:vAlign w:val="bottom"/>
          </w:tcPr>
          <w:p w:rsidR="003E7FE7" w:rsidRPr="00D16693" w:rsidRDefault="003E7FE7" w:rsidP="00F24760">
            <w:pPr>
              <w:spacing w:beforeLines="50" w:before="120" w:afterLines="50" w:after="120" w:line="360" w:lineRule="auto"/>
              <w:ind w:left="720"/>
              <w:rPr>
                <w:rFonts w:eastAsia="Times New Roman"/>
                <w:sz w:val="26"/>
                <w:szCs w:val="26"/>
              </w:rPr>
            </w:pPr>
            <w:r w:rsidRPr="00D16693">
              <w:rPr>
                <w:rFonts w:eastAsia="Times New Roman"/>
                <w:sz w:val="26"/>
                <w:szCs w:val="26"/>
              </w:rPr>
              <w:t>K. In-đô-nê-xi-a</w:t>
            </w:r>
          </w:p>
        </w:tc>
        <w:tc>
          <w:tcPr>
            <w:tcW w:w="2040" w:type="dxa"/>
            <w:gridSpan w:val="2"/>
            <w:vAlign w:val="bottom"/>
          </w:tcPr>
          <w:p w:rsidR="003E7FE7" w:rsidRPr="00D16693" w:rsidRDefault="003E7FE7" w:rsidP="00F24760">
            <w:pPr>
              <w:spacing w:beforeLines="50" w:before="120" w:afterLines="50" w:after="120" w:line="360" w:lineRule="auto"/>
              <w:ind w:left="100"/>
              <w:rPr>
                <w:rFonts w:eastAsia="Times New Roman"/>
                <w:sz w:val="26"/>
                <w:szCs w:val="26"/>
              </w:rPr>
            </w:pPr>
            <w:r w:rsidRPr="00D16693">
              <w:rPr>
                <w:rFonts w:eastAsia="Times New Roman"/>
                <w:sz w:val="26"/>
                <w:szCs w:val="26"/>
              </w:rPr>
              <w:t>L. Thái lan</w:t>
            </w:r>
          </w:p>
        </w:tc>
        <w:tc>
          <w:tcPr>
            <w:tcW w:w="1640" w:type="dxa"/>
            <w:vAlign w:val="bottom"/>
          </w:tcPr>
          <w:p w:rsidR="003E7FE7" w:rsidRPr="00D16693" w:rsidRDefault="003E7FE7" w:rsidP="00F24760">
            <w:pPr>
              <w:spacing w:beforeLines="50" w:before="120" w:afterLines="50" w:after="120" w:line="360" w:lineRule="auto"/>
              <w:rPr>
                <w:rFonts w:eastAsia="Times New Roman"/>
                <w:sz w:val="26"/>
                <w:szCs w:val="26"/>
              </w:rPr>
            </w:pPr>
          </w:p>
        </w:tc>
        <w:tc>
          <w:tcPr>
            <w:tcW w:w="580" w:type="dxa"/>
            <w:vAlign w:val="bottom"/>
          </w:tcPr>
          <w:p w:rsidR="003E7FE7" w:rsidRDefault="003E7FE7" w:rsidP="00F24760">
            <w:pPr>
              <w:spacing w:beforeLines="50" w:before="120" w:afterLines="50" w:after="120" w:line="360" w:lineRule="auto"/>
              <w:rPr>
                <w:rFonts w:eastAsia="Times New Roman"/>
                <w:sz w:val="26"/>
                <w:szCs w:val="26"/>
              </w:rPr>
            </w:pPr>
          </w:p>
        </w:tc>
        <w:tc>
          <w:tcPr>
            <w:tcW w:w="1580" w:type="dxa"/>
            <w:vAlign w:val="bottom"/>
          </w:tcPr>
          <w:p w:rsidR="003E7FE7" w:rsidRDefault="003E7FE7" w:rsidP="00F24760">
            <w:pPr>
              <w:spacing w:beforeLines="50" w:before="120" w:afterLines="50" w:after="120" w:line="360" w:lineRule="auto"/>
              <w:rPr>
                <w:rFonts w:eastAsia="Times New Roman"/>
                <w:sz w:val="26"/>
                <w:szCs w:val="26"/>
              </w:rPr>
            </w:pPr>
          </w:p>
        </w:tc>
        <w:tc>
          <w:tcPr>
            <w:tcW w:w="1000" w:type="dxa"/>
            <w:vAlign w:val="bottom"/>
          </w:tcPr>
          <w:p w:rsidR="003E7FE7" w:rsidRDefault="003E7FE7" w:rsidP="00F24760">
            <w:pPr>
              <w:spacing w:beforeLines="50" w:before="120" w:afterLines="50" w:after="120" w:line="360" w:lineRule="auto"/>
              <w:rPr>
                <w:rFonts w:eastAsia="Times New Roman"/>
                <w:sz w:val="26"/>
                <w:szCs w:val="26"/>
              </w:rPr>
            </w:pPr>
          </w:p>
        </w:tc>
      </w:tr>
      <w:tr w:rsidR="003E7FE7" w:rsidTr="00F24760">
        <w:trPr>
          <w:trHeight w:val="903"/>
        </w:trPr>
        <w:tc>
          <w:tcPr>
            <w:tcW w:w="6460" w:type="dxa"/>
            <w:gridSpan w:val="6"/>
            <w:vAlign w:val="bottom"/>
          </w:tcPr>
          <w:p w:rsidR="003E7FE7" w:rsidRDefault="003E7FE7" w:rsidP="00F24760">
            <w:pPr>
              <w:spacing w:beforeLines="50" w:before="120" w:afterLines="50" w:after="120" w:line="360" w:lineRule="auto"/>
              <w:rPr>
                <w:rFonts w:eastAsia="Times New Roman"/>
                <w:b/>
                <w:i/>
                <w:sz w:val="26"/>
                <w:szCs w:val="26"/>
              </w:rPr>
            </w:pPr>
            <w:r>
              <w:rPr>
                <w:rFonts w:eastAsia="Times New Roman"/>
                <w:b/>
                <w:i/>
                <w:sz w:val="26"/>
                <w:szCs w:val="26"/>
              </w:rPr>
              <w:t>Dạng 2. Điền vào chỗ trống sao cho thích hợp</w:t>
            </w:r>
          </w:p>
        </w:tc>
        <w:tc>
          <w:tcPr>
            <w:tcW w:w="580" w:type="dxa"/>
            <w:vAlign w:val="bottom"/>
          </w:tcPr>
          <w:p w:rsidR="003E7FE7" w:rsidRDefault="003E7FE7" w:rsidP="00F24760">
            <w:pPr>
              <w:spacing w:beforeLines="50" w:before="120" w:afterLines="50" w:after="120" w:line="360" w:lineRule="auto"/>
              <w:rPr>
                <w:rFonts w:eastAsia="Times New Roman"/>
                <w:sz w:val="26"/>
                <w:szCs w:val="26"/>
              </w:rPr>
            </w:pPr>
          </w:p>
        </w:tc>
        <w:tc>
          <w:tcPr>
            <w:tcW w:w="1580" w:type="dxa"/>
            <w:vAlign w:val="bottom"/>
          </w:tcPr>
          <w:p w:rsidR="003E7FE7" w:rsidRDefault="003E7FE7" w:rsidP="00F24760">
            <w:pPr>
              <w:spacing w:beforeLines="50" w:before="120" w:afterLines="50" w:after="120" w:line="360" w:lineRule="auto"/>
              <w:rPr>
                <w:rFonts w:eastAsia="Times New Roman"/>
                <w:sz w:val="26"/>
                <w:szCs w:val="26"/>
              </w:rPr>
            </w:pPr>
          </w:p>
        </w:tc>
        <w:tc>
          <w:tcPr>
            <w:tcW w:w="1000" w:type="dxa"/>
            <w:vAlign w:val="bottom"/>
          </w:tcPr>
          <w:p w:rsidR="003E7FE7" w:rsidRDefault="003E7FE7" w:rsidP="00F24760">
            <w:pPr>
              <w:spacing w:beforeLines="50" w:before="120" w:afterLines="50" w:after="120" w:line="360" w:lineRule="auto"/>
              <w:rPr>
                <w:rFonts w:eastAsia="Times New Roman"/>
                <w:sz w:val="26"/>
                <w:szCs w:val="26"/>
              </w:rPr>
            </w:pPr>
          </w:p>
        </w:tc>
      </w:tr>
      <w:tr w:rsidR="003E7FE7" w:rsidTr="00F24760">
        <w:trPr>
          <w:trHeight w:val="27"/>
        </w:trPr>
        <w:tc>
          <w:tcPr>
            <w:tcW w:w="1000" w:type="dxa"/>
            <w:shd w:val="clear" w:color="auto" w:fill="000000"/>
            <w:vAlign w:val="bottom"/>
          </w:tcPr>
          <w:p w:rsidR="003E7FE7" w:rsidRDefault="003E7FE7" w:rsidP="00F24760">
            <w:pPr>
              <w:spacing w:beforeLines="50" w:before="120" w:afterLines="50" w:after="120" w:line="360" w:lineRule="auto"/>
              <w:rPr>
                <w:rFonts w:eastAsia="Times New Roman"/>
                <w:sz w:val="26"/>
                <w:szCs w:val="26"/>
              </w:rPr>
            </w:pPr>
          </w:p>
        </w:tc>
        <w:tc>
          <w:tcPr>
            <w:tcW w:w="880" w:type="dxa"/>
            <w:vAlign w:val="bottom"/>
          </w:tcPr>
          <w:p w:rsidR="003E7FE7" w:rsidRDefault="003E7FE7" w:rsidP="00F24760">
            <w:pPr>
              <w:spacing w:beforeLines="50" w:before="120" w:afterLines="50" w:after="120" w:line="360" w:lineRule="auto"/>
              <w:rPr>
                <w:rFonts w:eastAsia="Times New Roman"/>
                <w:sz w:val="26"/>
                <w:szCs w:val="26"/>
              </w:rPr>
            </w:pPr>
          </w:p>
        </w:tc>
        <w:tc>
          <w:tcPr>
            <w:tcW w:w="900" w:type="dxa"/>
            <w:vAlign w:val="bottom"/>
          </w:tcPr>
          <w:p w:rsidR="003E7FE7" w:rsidRDefault="003E7FE7" w:rsidP="00F24760">
            <w:pPr>
              <w:spacing w:beforeLines="50" w:before="120" w:afterLines="50" w:after="120" w:line="360" w:lineRule="auto"/>
              <w:rPr>
                <w:rFonts w:eastAsia="Times New Roman"/>
                <w:sz w:val="26"/>
                <w:szCs w:val="26"/>
              </w:rPr>
            </w:pPr>
          </w:p>
        </w:tc>
        <w:tc>
          <w:tcPr>
            <w:tcW w:w="1000" w:type="dxa"/>
            <w:vAlign w:val="bottom"/>
          </w:tcPr>
          <w:p w:rsidR="003E7FE7" w:rsidRDefault="003E7FE7" w:rsidP="00F24760">
            <w:pPr>
              <w:spacing w:beforeLines="50" w:before="120" w:afterLines="50" w:after="120" w:line="360" w:lineRule="auto"/>
              <w:rPr>
                <w:rFonts w:eastAsia="Times New Roman"/>
                <w:sz w:val="26"/>
                <w:szCs w:val="26"/>
              </w:rPr>
            </w:pPr>
          </w:p>
        </w:tc>
        <w:tc>
          <w:tcPr>
            <w:tcW w:w="1040" w:type="dxa"/>
            <w:vAlign w:val="bottom"/>
          </w:tcPr>
          <w:p w:rsidR="003E7FE7" w:rsidRDefault="003E7FE7" w:rsidP="00F24760">
            <w:pPr>
              <w:spacing w:beforeLines="50" w:before="120" w:afterLines="50" w:after="120" w:line="360" w:lineRule="auto"/>
              <w:rPr>
                <w:rFonts w:eastAsia="Times New Roman"/>
                <w:sz w:val="26"/>
                <w:szCs w:val="26"/>
              </w:rPr>
            </w:pPr>
          </w:p>
        </w:tc>
        <w:tc>
          <w:tcPr>
            <w:tcW w:w="1640" w:type="dxa"/>
            <w:vAlign w:val="bottom"/>
          </w:tcPr>
          <w:p w:rsidR="003E7FE7" w:rsidRDefault="003E7FE7" w:rsidP="00F24760">
            <w:pPr>
              <w:spacing w:beforeLines="50" w:before="120" w:afterLines="50" w:after="120" w:line="360" w:lineRule="auto"/>
              <w:rPr>
                <w:rFonts w:eastAsia="Times New Roman"/>
                <w:sz w:val="26"/>
                <w:szCs w:val="26"/>
              </w:rPr>
            </w:pPr>
          </w:p>
        </w:tc>
        <w:tc>
          <w:tcPr>
            <w:tcW w:w="580" w:type="dxa"/>
            <w:vAlign w:val="bottom"/>
          </w:tcPr>
          <w:p w:rsidR="003E7FE7" w:rsidRDefault="003E7FE7" w:rsidP="00F24760">
            <w:pPr>
              <w:spacing w:beforeLines="50" w:before="120" w:afterLines="50" w:after="120" w:line="360" w:lineRule="auto"/>
              <w:rPr>
                <w:rFonts w:eastAsia="Times New Roman"/>
                <w:sz w:val="26"/>
                <w:szCs w:val="26"/>
              </w:rPr>
            </w:pPr>
          </w:p>
        </w:tc>
        <w:tc>
          <w:tcPr>
            <w:tcW w:w="1580" w:type="dxa"/>
            <w:vAlign w:val="bottom"/>
          </w:tcPr>
          <w:p w:rsidR="003E7FE7" w:rsidRDefault="003E7FE7" w:rsidP="00F24760">
            <w:pPr>
              <w:spacing w:beforeLines="50" w:before="120" w:afterLines="50" w:after="120" w:line="360" w:lineRule="auto"/>
              <w:rPr>
                <w:rFonts w:eastAsia="Times New Roman"/>
                <w:sz w:val="26"/>
                <w:szCs w:val="26"/>
              </w:rPr>
            </w:pPr>
          </w:p>
        </w:tc>
        <w:tc>
          <w:tcPr>
            <w:tcW w:w="1000" w:type="dxa"/>
            <w:vAlign w:val="bottom"/>
          </w:tcPr>
          <w:p w:rsidR="003E7FE7" w:rsidRDefault="003E7FE7" w:rsidP="00F24760">
            <w:pPr>
              <w:spacing w:beforeLines="50" w:before="120" w:afterLines="50" w:after="120" w:line="360" w:lineRule="auto"/>
              <w:rPr>
                <w:rFonts w:eastAsia="Times New Roman"/>
                <w:sz w:val="26"/>
                <w:szCs w:val="26"/>
              </w:rPr>
            </w:pPr>
          </w:p>
        </w:tc>
      </w:tr>
      <w:tr w:rsidR="003E7FE7" w:rsidTr="00F24760">
        <w:trPr>
          <w:trHeight w:val="326"/>
        </w:trPr>
        <w:tc>
          <w:tcPr>
            <w:tcW w:w="1880" w:type="dxa"/>
            <w:gridSpan w:val="2"/>
            <w:vAlign w:val="bottom"/>
          </w:tcPr>
          <w:p w:rsidR="003E7FE7" w:rsidRDefault="003E7FE7" w:rsidP="00F24760">
            <w:pPr>
              <w:spacing w:beforeLines="50" w:before="120" w:afterLines="50" w:after="120" w:line="360" w:lineRule="auto"/>
              <w:rPr>
                <w:rFonts w:eastAsia="Times New Roman"/>
                <w:b/>
                <w:i/>
                <w:sz w:val="26"/>
                <w:szCs w:val="26"/>
              </w:rPr>
            </w:pPr>
            <w:r>
              <w:rPr>
                <w:rFonts w:eastAsia="Times New Roman"/>
                <w:b/>
                <w:i/>
                <w:sz w:val="26"/>
                <w:szCs w:val="26"/>
              </w:rPr>
              <w:t>a) d hoặc r, gi</w:t>
            </w:r>
          </w:p>
        </w:tc>
        <w:tc>
          <w:tcPr>
            <w:tcW w:w="900" w:type="dxa"/>
            <w:vAlign w:val="bottom"/>
          </w:tcPr>
          <w:p w:rsidR="003E7FE7" w:rsidRDefault="003E7FE7" w:rsidP="00F24760">
            <w:pPr>
              <w:spacing w:beforeLines="50" w:before="120" w:afterLines="50" w:after="120" w:line="360" w:lineRule="auto"/>
              <w:rPr>
                <w:rFonts w:eastAsia="Times New Roman"/>
                <w:sz w:val="26"/>
                <w:szCs w:val="26"/>
              </w:rPr>
            </w:pPr>
          </w:p>
        </w:tc>
        <w:tc>
          <w:tcPr>
            <w:tcW w:w="1000" w:type="dxa"/>
            <w:vAlign w:val="bottom"/>
          </w:tcPr>
          <w:p w:rsidR="003E7FE7" w:rsidRDefault="003E7FE7" w:rsidP="00F24760">
            <w:pPr>
              <w:spacing w:beforeLines="50" w:before="120" w:afterLines="50" w:after="120" w:line="360" w:lineRule="auto"/>
              <w:rPr>
                <w:rFonts w:eastAsia="Times New Roman"/>
                <w:sz w:val="26"/>
                <w:szCs w:val="26"/>
              </w:rPr>
            </w:pPr>
          </w:p>
        </w:tc>
        <w:tc>
          <w:tcPr>
            <w:tcW w:w="1040" w:type="dxa"/>
            <w:vAlign w:val="bottom"/>
          </w:tcPr>
          <w:p w:rsidR="003E7FE7" w:rsidRDefault="003E7FE7" w:rsidP="00F24760">
            <w:pPr>
              <w:spacing w:beforeLines="50" w:before="120" w:afterLines="50" w:after="120" w:line="360" w:lineRule="auto"/>
              <w:rPr>
                <w:rFonts w:eastAsia="Times New Roman"/>
                <w:sz w:val="26"/>
                <w:szCs w:val="26"/>
              </w:rPr>
            </w:pPr>
          </w:p>
        </w:tc>
        <w:tc>
          <w:tcPr>
            <w:tcW w:w="1640" w:type="dxa"/>
            <w:vAlign w:val="bottom"/>
          </w:tcPr>
          <w:p w:rsidR="003E7FE7" w:rsidRDefault="003E7FE7" w:rsidP="00F24760">
            <w:pPr>
              <w:spacing w:beforeLines="50" w:before="120" w:afterLines="50" w:after="120" w:line="360" w:lineRule="auto"/>
              <w:rPr>
                <w:rFonts w:eastAsia="Times New Roman"/>
                <w:sz w:val="26"/>
                <w:szCs w:val="26"/>
              </w:rPr>
            </w:pPr>
          </w:p>
        </w:tc>
        <w:tc>
          <w:tcPr>
            <w:tcW w:w="580" w:type="dxa"/>
            <w:vAlign w:val="bottom"/>
          </w:tcPr>
          <w:p w:rsidR="003E7FE7" w:rsidRDefault="003E7FE7" w:rsidP="00F24760">
            <w:pPr>
              <w:spacing w:beforeLines="50" w:before="120" w:afterLines="50" w:after="120" w:line="360" w:lineRule="auto"/>
              <w:rPr>
                <w:rFonts w:eastAsia="Times New Roman"/>
                <w:sz w:val="26"/>
                <w:szCs w:val="26"/>
              </w:rPr>
            </w:pPr>
          </w:p>
        </w:tc>
        <w:tc>
          <w:tcPr>
            <w:tcW w:w="1580" w:type="dxa"/>
            <w:vAlign w:val="bottom"/>
          </w:tcPr>
          <w:p w:rsidR="003E7FE7" w:rsidRDefault="003E7FE7" w:rsidP="00F24760">
            <w:pPr>
              <w:spacing w:beforeLines="50" w:before="120" w:afterLines="50" w:after="120" w:line="360" w:lineRule="auto"/>
              <w:rPr>
                <w:rFonts w:eastAsia="Times New Roman"/>
                <w:sz w:val="26"/>
                <w:szCs w:val="26"/>
              </w:rPr>
            </w:pPr>
          </w:p>
        </w:tc>
        <w:tc>
          <w:tcPr>
            <w:tcW w:w="1000" w:type="dxa"/>
            <w:vAlign w:val="bottom"/>
          </w:tcPr>
          <w:p w:rsidR="003E7FE7" w:rsidRDefault="003E7FE7" w:rsidP="00F24760">
            <w:pPr>
              <w:spacing w:beforeLines="50" w:before="120" w:afterLines="50" w:after="120" w:line="360" w:lineRule="auto"/>
              <w:rPr>
                <w:rFonts w:eastAsia="Times New Roman"/>
                <w:sz w:val="26"/>
                <w:szCs w:val="26"/>
              </w:rPr>
            </w:pPr>
          </w:p>
        </w:tc>
      </w:tr>
      <w:tr w:rsidR="003E7FE7" w:rsidTr="00F24760">
        <w:trPr>
          <w:trHeight w:val="314"/>
        </w:trPr>
        <w:tc>
          <w:tcPr>
            <w:tcW w:w="1880" w:type="dxa"/>
            <w:gridSpan w:val="2"/>
            <w:vAlign w:val="bottom"/>
          </w:tcPr>
          <w:p w:rsidR="003E7FE7" w:rsidRDefault="003E7FE7" w:rsidP="00F24760">
            <w:pPr>
              <w:spacing w:beforeLines="50" w:before="120" w:afterLines="50" w:after="120" w:line="360" w:lineRule="auto"/>
              <w:rPr>
                <w:rFonts w:eastAsia="Times New Roman"/>
                <w:sz w:val="26"/>
                <w:szCs w:val="26"/>
              </w:rPr>
            </w:pPr>
            <w:r>
              <w:rPr>
                <w:rFonts w:eastAsia="Times New Roman"/>
                <w:sz w:val="26"/>
                <w:szCs w:val="26"/>
              </w:rPr>
              <w:t>A. ...án cá</w:t>
            </w:r>
          </w:p>
        </w:tc>
        <w:tc>
          <w:tcPr>
            <w:tcW w:w="1900" w:type="dxa"/>
            <w:gridSpan w:val="2"/>
            <w:vAlign w:val="bottom"/>
          </w:tcPr>
          <w:p w:rsidR="003E7FE7" w:rsidRDefault="003E7FE7" w:rsidP="00F24760">
            <w:pPr>
              <w:spacing w:beforeLines="50" w:before="120" w:afterLines="50" w:after="120" w:line="360" w:lineRule="auto"/>
              <w:ind w:left="280"/>
              <w:rPr>
                <w:rFonts w:eastAsia="Times New Roman"/>
                <w:sz w:val="26"/>
                <w:szCs w:val="26"/>
              </w:rPr>
            </w:pPr>
            <w:r>
              <w:rPr>
                <w:rFonts w:eastAsia="Times New Roman"/>
                <w:sz w:val="26"/>
                <w:szCs w:val="26"/>
              </w:rPr>
              <w:t>B. …ao thừa</w:t>
            </w:r>
          </w:p>
        </w:tc>
        <w:tc>
          <w:tcPr>
            <w:tcW w:w="2680" w:type="dxa"/>
            <w:gridSpan w:val="2"/>
            <w:vAlign w:val="bottom"/>
          </w:tcPr>
          <w:p w:rsidR="003E7FE7" w:rsidRDefault="003E7FE7" w:rsidP="00F24760">
            <w:pPr>
              <w:spacing w:beforeLines="50" w:before="120" w:afterLines="50" w:after="120" w:line="360" w:lineRule="auto"/>
              <w:ind w:left="540"/>
              <w:rPr>
                <w:rFonts w:eastAsia="Times New Roman"/>
                <w:sz w:val="26"/>
                <w:szCs w:val="26"/>
              </w:rPr>
            </w:pPr>
            <w:r>
              <w:rPr>
                <w:rFonts w:eastAsia="Times New Roman"/>
                <w:sz w:val="26"/>
                <w:szCs w:val="26"/>
              </w:rPr>
              <w:t>C. …ễ …ãi</w:t>
            </w:r>
          </w:p>
        </w:tc>
        <w:tc>
          <w:tcPr>
            <w:tcW w:w="2160" w:type="dxa"/>
            <w:gridSpan w:val="2"/>
            <w:vAlign w:val="bottom"/>
          </w:tcPr>
          <w:p w:rsidR="003E7FE7" w:rsidRDefault="003E7FE7" w:rsidP="00F24760">
            <w:pPr>
              <w:spacing w:beforeLines="50" w:before="120" w:afterLines="50" w:after="120" w:line="360" w:lineRule="auto"/>
              <w:ind w:left="40"/>
              <w:rPr>
                <w:rFonts w:eastAsia="Times New Roman"/>
                <w:sz w:val="26"/>
                <w:szCs w:val="26"/>
              </w:rPr>
            </w:pPr>
            <w:r>
              <w:rPr>
                <w:rFonts w:eastAsia="Times New Roman"/>
                <w:sz w:val="26"/>
                <w:szCs w:val="26"/>
              </w:rPr>
              <w:t>D. …ảng bài</w:t>
            </w:r>
          </w:p>
        </w:tc>
        <w:tc>
          <w:tcPr>
            <w:tcW w:w="1000" w:type="dxa"/>
            <w:vAlign w:val="bottom"/>
          </w:tcPr>
          <w:p w:rsidR="003E7FE7" w:rsidRDefault="003E7FE7" w:rsidP="00F24760">
            <w:pPr>
              <w:spacing w:beforeLines="50" w:before="120" w:afterLines="50" w:after="120" w:line="360" w:lineRule="auto"/>
              <w:ind w:left="40"/>
              <w:rPr>
                <w:rFonts w:eastAsia="Times New Roman"/>
                <w:sz w:val="26"/>
                <w:szCs w:val="26"/>
              </w:rPr>
            </w:pPr>
            <w:r>
              <w:rPr>
                <w:rFonts w:eastAsia="Times New Roman"/>
                <w:sz w:val="26"/>
                <w:szCs w:val="26"/>
              </w:rPr>
              <w:t>E. vào</w:t>
            </w:r>
          </w:p>
        </w:tc>
      </w:tr>
      <w:tr w:rsidR="003E7FE7" w:rsidTr="00F24760">
        <w:trPr>
          <w:trHeight w:val="322"/>
        </w:trPr>
        <w:tc>
          <w:tcPr>
            <w:tcW w:w="1880" w:type="dxa"/>
            <w:gridSpan w:val="2"/>
            <w:vAlign w:val="bottom"/>
          </w:tcPr>
          <w:p w:rsidR="003E7FE7" w:rsidRDefault="003E7FE7" w:rsidP="00F24760">
            <w:pPr>
              <w:spacing w:beforeLines="50" w:before="120" w:afterLines="50" w:after="120" w:line="360" w:lineRule="auto"/>
              <w:rPr>
                <w:rFonts w:eastAsia="Times New Roman"/>
                <w:sz w:val="26"/>
                <w:szCs w:val="26"/>
              </w:rPr>
            </w:pPr>
            <w:r>
              <w:rPr>
                <w:rFonts w:eastAsia="Times New Roman"/>
                <w:sz w:val="26"/>
                <w:szCs w:val="26"/>
              </w:rPr>
              <w:t>…a</w:t>
            </w:r>
          </w:p>
        </w:tc>
        <w:tc>
          <w:tcPr>
            <w:tcW w:w="900" w:type="dxa"/>
            <w:vAlign w:val="bottom"/>
          </w:tcPr>
          <w:p w:rsidR="003E7FE7" w:rsidRDefault="003E7FE7" w:rsidP="00F24760">
            <w:pPr>
              <w:spacing w:beforeLines="50" w:before="120" w:afterLines="50" w:after="120" w:line="360" w:lineRule="auto"/>
              <w:rPr>
                <w:rFonts w:eastAsia="Times New Roman"/>
                <w:sz w:val="26"/>
                <w:szCs w:val="26"/>
              </w:rPr>
            </w:pPr>
          </w:p>
        </w:tc>
        <w:tc>
          <w:tcPr>
            <w:tcW w:w="1000" w:type="dxa"/>
            <w:vAlign w:val="bottom"/>
          </w:tcPr>
          <w:p w:rsidR="003E7FE7" w:rsidRDefault="003E7FE7" w:rsidP="00F24760">
            <w:pPr>
              <w:spacing w:beforeLines="50" w:before="120" w:afterLines="50" w:after="120" w:line="360" w:lineRule="auto"/>
              <w:rPr>
                <w:rFonts w:eastAsia="Times New Roman"/>
                <w:sz w:val="26"/>
                <w:szCs w:val="26"/>
              </w:rPr>
            </w:pPr>
          </w:p>
        </w:tc>
        <w:tc>
          <w:tcPr>
            <w:tcW w:w="1040" w:type="dxa"/>
            <w:vAlign w:val="bottom"/>
          </w:tcPr>
          <w:p w:rsidR="003E7FE7" w:rsidRDefault="003E7FE7" w:rsidP="00F24760">
            <w:pPr>
              <w:spacing w:beforeLines="50" w:before="120" w:afterLines="50" w:after="120" w:line="360" w:lineRule="auto"/>
              <w:rPr>
                <w:rFonts w:eastAsia="Times New Roman"/>
                <w:sz w:val="26"/>
                <w:szCs w:val="26"/>
              </w:rPr>
            </w:pPr>
          </w:p>
        </w:tc>
        <w:tc>
          <w:tcPr>
            <w:tcW w:w="1640" w:type="dxa"/>
            <w:vAlign w:val="bottom"/>
          </w:tcPr>
          <w:p w:rsidR="003E7FE7" w:rsidRDefault="003E7FE7" w:rsidP="00F24760">
            <w:pPr>
              <w:spacing w:beforeLines="50" w:before="120" w:afterLines="50" w:after="120" w:line="360" w:lineRule="auto"/>
              <w:rPr>
                <w:rFonts w:eastAsia="Times New Roman"/>
                <w:sz w:val="26"/>
                <w:szCs w:val="26"/>
              </w:rPr>
            </w:pPr>
          </w:p>
        </w:tc>
        <w:tc>
          <w:tcPr>
            <w:tcW w:w="580" w:type="dxa"/>
            <w:vAlign w:val="bottom"/>
          </w:tcPr>
          <w:p w:rsidR="003E7FE7" w:rsidRDefault="003E7FE7" w:rsidP="00F24760">
            <w:pPr>
              <w:spacing w:beforeLines="50" w:before="120" w:afterLines="50" w:after="120" w:line="360" w:lineRule="auto"/>
              <w:rPr>
                <w:rFonts w:eastAsia="Times New Roman"/>
                <w:sz w:val="26"/>
                <w:szCs w:val="26"/>
              </w:rPr>
            </w:pPr>
          </w:p>
        </w:tc>
        <w:tc>
          <w:tcPr>
            <w:tcW w:w="1580" w:type="dxa"/>
            <w:vAlign w:val="bottom"/>
          </w:tcPr>
          <w:p w:rsidR="003E7FE7" w:rsidRDefault="003E7FE7" w:rsidP="00F24760">
            <w:pPr>
              <w:spacing w:beforeLines="50" w:before="120" w:afterLines="50" w:after="120" w:line="360" w:lineRule="auto"/>
              <w:rPr>
                <w:rFonts w:eastAsia="Times New Roman"/>
                <w:sz w:val="26"/>
                <w:szCs w:val="26"/>
              </w:rPr>
            </w:pPr>
          </w:p>
        </w:tc>
        <w:tc>
          <w:tcPr>
            <w:tcW w:w="1000" w:type="dxa"/>
            <w:vAlign w:val="bottom"/>
          </w:tcPr>
          <w:p w:rsidR="003E7FE7" w:rsidRDefault="003E7FE7" w:rsidP="00F24760">
            <w:pPr>
              <w:spacing w:beforeLines="50" w:before="120" w:afterLines="50" w:after="120" w:line="360" w:lineRule="auto"/>
              <w:rPr>
                <w:rFonts w:eastAsia="Times New Roman"/>
                <w:sz w:val="26"/>
                <w:szCs w:val="26"/>
              </w:rPr>
            </w:pPr>
          </w:p>
        </w:tc>
      </w:tr>
      <w:tr w:rsidR="003E7FE7" w:rsidTr="00F24760">
        <w:trPr>
          <w:trHeight w:val="322"/>
        </w:trPr>
        <w:tc>
          <w:tcPr>
            <w:tcW w:w="1880" w:type="dxa"/>
            <w:gridSpan w:val="2"/>
            <w:vAlign w:val="bottom"/>
          </w:tcPr>
          <w:p w:rsidR="003E7FE7" w:rsidRDefault="003E7FE7" w:rsidP="00F24760">
            <w:pPr>
              <w:spacing w:beforeLines="50" w:before="120" w:afterLines="50" w:after="120" w:line="360" w:lineRule="auto"/>
              <w:rPr>
                <w:rFonts w:eastAsia="Times New Roman"/>
                <w:sz w:val="26"/>
                <w:szCs w:val="26"/>
              </w:rPr>
            </w:pPr>
            <w:r>
              <w:rPr>
                <w:rFonts w:eastAsia="Times New Roman"/>
                <w:sz w:val="26"/>
                <w:szCs w:val="26"/>
              </w:rPr>
              <w:t>G. tác …ụng</w:t>
            </w:r>
          </w:p>
        </w:tc>
        <w:tc>
          <w:tcPr>
            <w:tcW w:w="1900" w:type="dxa"/>
            <w:gridSpan w:val="2"/>
            <w:vAlign w:val="bottom"/>
          </w:tcPr>
          <w:p w:rsidR="003E7FE7" w:rsidRDefault="003E7FE7" w:rsidP="00F24760">
            <w:pPr>
              <w:spacing w:beforeLines="50" w:before="120" w:afterLines="50" w:after="120" w:line="360" w:lineRule="auto"/>
              <w:ind w:left="280"/>
              <w:rPr>
                <w:rFonts w:eastAsia="Times New Roman"/>
                <w:sz w:val="26"/>
                <w:szCs w:val="26"/>
              </w:rPr>
            </w:pPr>
            <w:r>
              <w:rPr>
                <w:rFonts w:eastAsia="Times New Roman"/>
                <w:sz w:val="26"/>
                <w:szCs w:val="26"/>
              </w:rPr>
              <w:t>H. …ao nhau</w:t>
            </w:r>
          </w:p>
        </w:tc>
        <w:tc>
          <w:tcPr>
            <w:tcW w:w="1040" w:type="dxa"/>
            <w:vAlign w:val="bottom"/>
          </w:tcPr>
          <w:p w:rsidR="003E7FE7" w:rsidRDefault="003E7FE7" w:rsidP="00F24760">
            <w:pPr>
              <w:spacing w:beforeLines="50" w:before="120" w:afterLines="50" w:after="120" w:line="360" w:lineRule="auto"/>
              <w:rPr>
                <w:rFonts w:eastAsia="Times New Roman"/>
                <w:sz w:val="26"/>
                <w:szCs w:val="26"/>
              </w:rPr>
            </w:pPr>
          </w:p>
        </w:tc>
        <w:tc>
          <w:tcPr>
            <w:tcW w:w="1640" w:type="dxa"/>
            <w:vAlign w:val="bottom"/>
          </w:tcPr>
          <w:p w:rsidR="003E7FE7" w:rsidRDefault="003E7FE7" w:rsidP="00F24760">
            <w:pPr>
              <w:spacing w:beforeLines="50" w:before="120" w:afterLines="50" w:after="120" w:line="360" w:lineRule="auto"/>
              <w:ind w:left="220"/>
              <w:rPr>
                <w:rFonts w:eastAsia="Times New Roman"/>
                <w:sz w:val="26"/>
                <w:szCs w:val="26"/>
              </w:rPr>
            </w:pPr>
            <w:r>
              <w:rPr>
                <w:rFonts w:eastAsia="Times New Roman"/>
                <w:sz w:val="26"/>
                <w:szCs w:val="26"/>
              </w:rPr>
              <w:t>I. …ễ cây</w:t>
            </w:r>
          </w:p>
        </w:tc>
        <w:tc>
          <w:tcPr>
            <w:tcW w:w="580" w:type="dxa"/>
            <w:vAlign w:val="bottom"/>
          </w:tcPr>
          <w:p w:rsidR="003E7FE7" w:rsidRDefault="003E7FE7" w:rsidP="00F24760">
            <w:pPr>
              <w:spacing w:beforeLines="50" w:before="120" w:afterLines="50" w:after="120" w:line="360" w:lineRule="auto"/>
              <w:rPr>
                <w:rFonts w:eastAsia="Times New Roman"/>
                <w:sz w:val="26"/>
                <w:szCs w:val="26"/>
              </w:rPr>
            </w:pPr>
          </w:p>
        </w:tc>
        <w:tc>
          <w:tcPr>
            <w:tcW w:w="1580" w:type="dxa"/>
            <w:vAlign w:val="bottom"/>
          </w:tcPr>
          <w:p w:rsidR="003E7FE7" w:rsidRDefault="003E7FE7" w:rsidP="00F24760">
            <w:pPr>
              <w:spacing w:beforeLines="50" w:before="120" w:afterLines="50" w:after="120" w:line="360" w:lineRule="auto"/>
              <w:ind w:left="180"/>
              <w:rPr>
                <w:rFonts w:eastAsia="Times New Roman"/>
                <w:sz w:val="26"/>
                <w:szCs w:val="26"/>
              </w:rPr>
            </w:pPr>
            <w:r>
              <w:rPr>
                <w:rFonts w:eastAsia="Times New Roman"/>
                <w:sz w:val="26"/>
                <w:szCs w:val="26"/>
              </w:rPr>
              <w:t>K. …ạy học</w:t>
            </w:r>
          </w:p>
        </w:tc>
        <w:tc>
          <w:tcPr>
            <w:tcW w:w="1000" w:type="dxa"/>
            <w:vAlign w:val="bottom"/>
          </w:tcPr>
          <w:p w:rsidR="003E7FE7" w:rsidRDefault="003E7FE7" w:rsidP="00F24760">
            <w:pPr>
              <w:spacing w:beforeLines="50" w:before="120" w:afterLines="50" w:after="120" w:line="360" w:lineRule="auto"/>
              <w:ind w:left="760"/>
              <w:rPr>
                <w:rFonts w:eastAsia="Times New Roman"/>
                <w:w w:val="91"/>
                <w:sz w:val="26"/>
                <w:szCs w:val="26"/>
              </w:rPr>
            </w:pPr>
            <w:r>
              <w:rPr>
                <w:rFonts w:eastAsia="Times New Roman"/>
                <w:w w:val="91"/>
                <w:sz w:val="26"/>
                <w:szCs w:val="26"/>
              </w:rPr>
              <w:t>L.</w:t>
            </w:r>
          </w:p>
        </w:tc>
      </w:tr>
      <w:tr w:rsidR="003E7FE7" w:rsidTr="00F24760">
        <w:trPr>
          <w:trHeight w:val="322"/>
        </w:trPr>
        <w:tc>
          <w:tcPr>
            <w:tcW w:w="1880" w:type="dxa"/>
            <w:gridSpan w:val="2"/>
            <w:vAlign w:val="bottom"/>
          </w:tcPr>
          <w:p w:rsidR="003E7FE7" w:rsidRDefault="003E7FE7" w:rsidP="00F24760">
            <w:pPr>
              <w:spacing w:beforeLines="50" w:before="120" w:afterLines="50" w:after="120" w:line="360" w:lineRule="auto"/>
              <w:rPr>
                <w:rFonts w:eastAsia="Times New Roman"/>
                <w:sz w:val="26"/>
                <w:szCs w:val="26"/>
              </w:rPr>
            </w:pPr>
            <w:r>
              <w:rPr>
                <w:rFonts w:eastAsia="Times New Roman"/>
                <w:sz w:val="26"/>
                <w:szCs w:val="26"/>
              </w:rPr>
              <w:t>lạc …ang</w:t>
            </w:r>
          </w:p>
        </w:tc>
        <w:tc>
          <w:tcPr>
            <w:tcW w:w="900" w:type="dxa"/>
            <w:vAlign w:val="bottom"/>
          </w:tcPr>
          <w:p w:rsidR="003E7FE7" w:rsidRDefault="003E7FE7" w:rsidP="00F24760">
            <w:pPr>
              <w:spacing w:beforeLines="50" w:before="120" w:afterLines="50" w:after="120" w:line="360" w:lineRule="auto"/>
              <w:rPr>
                <w:rFonts w:eastAsia="Times New Roman"/>
                <w:sz w:val="26"/>
                <w:szCs w:val="26"/>
              </w:rPr>
            </w:pPr>
          </w:p>
        </w:tc>
        <w:tc>
          <w:tcPr>
            <w:tcW w:w="1000" w:type="dxa"/>
            <w:vAlign w:val="bottom"/>
          </w:tcPr>
          <w:p w:rsidR="003E7FE7" w:rsidRDefault="003E7FE7" w:rsidP="00F24760">
            <w:pPr>
              <w:spacing w:beforeLines="50" w:before="120" w:afterLines="50" w:after="120" w:line="360" w:lineRule="auto"/>
              <w:rPr>
                <w:rFonts w:eastAsia="Times New Roman"/>
                <w:sz w:val="26"/>
                <w:szCs w:val="26"/>
              </w:rPr>
            </w:pPr>
          </w:p>
        </w:tc>
        <w:tc>
          <w:tcPr>
            <w:tcW w:w="1040" w:type="dxa"/>
            <w:vAlign w:val="bottom"/>
          </w:tcPr>
          <w:p w:rsidR="003E7FE7" w:rsidRDefault="003E7FE7" w:rsidP="00F24760">
            <w:pPr>
              <w:spacing w:beforeLines="50" w:before="120" w:afterLines="50" w:after="120" w:line="360" w:lineRule="auto"/>
              <w:rPr>
                <w:rFonts w:eastAsia="Times New Roman"/>
                <w:sz w:val="26"/>
                <w:szCs w:val="26"/>
              </w:rPr>
            </w:pPr>
          </w:p>
        </w:tc>
        <w:tc>
          <w:tcPr>
            <w:tcW w:w="1640" w:type="dxa"/>
            <w:vAlign w:val="bottom"/>
          </w:tcPr>
          <w:p w:rsidR="003E7FE7" w:rsidRDefault="003E7FE7" w:rsidP="00F24760">
            <w:pPr>
              <w:spacing w:beforeLines="50" w:before="120" w:afterLines="50" w:after="120" w:line="360" w:lineRule="auto"/>
              <w:rPr>
                <w:rFonts w:eastAsia="Times New Roman"/>
                <w:sz w:val="26"/>
                <w:szCs w:val="26"/>
              </w:rPr>
            </w:pPr>
          </w:p>
        </w:tc>
        <w:tc>
          <w:tcPr>
            <w:tcW w:w="580" w:type="dxa"/>
            <w:vAlign w:val="bottom"/>
          </w:tcPr>
          <w:p w:rsidR="003E7FE7" w:rsidRDefault="003E7FE7" w:rsidP="00F24760">
            <w:pPr>
              <w:spacing w:beforeLines="50" w:before="120" w:afterLines="50" w:after="120" w:line="360" w:lineRule="auto"/>
              <w:rPr>
                <w:rFonts w:eastAsia="Times New Roman"/>
                <w:sz w:val="26"/>
                <w:szCs w:val="26"/>
              </w:rPr>
            </w:pPr>
          </w:p>
        </w:tc>
        <w:tc>
          <w:tcPr>
            <w:tcW w:w="1580" w:type="dxa"/>
            <w:vAlign w:val="bottom"/>
          </w:tcPr>
          <w:p w:rsidR="003E7FE7" w:rsidRDefault="003E7FE7" w:rsidP="00F24760">
            <w:pPr>
              <w:spacing w:beforeLines="50" w:before="120" w:afterLines="50" w:after="120" w:line="360" w:lineRule="auto"/>
              <w:rPr>
                <w:rFonts w:eastAsia="Times New Roman"/>
                <w:sz w:val="26"/>
                <w:szCs w:val="26"/>
              </w:rPr>
            </w:pPr>
          </w:p>
        </w:tc>
        <w:tc>
          <w:tcPr>
            <w:tcW w:w="1000" w:type="dxa"/>
            <w:vAlign w:val="bottom"/>
          </w:tcPr>
          <w:p w:rsidR="003E7FE7" w:rsidRDefault="003E7FE7" w:rsidP="00F24760">
            <w:pPr>
              <w:spacing w:beforeLines="50" w:before="120" w:afterLines="50" w:after="120" w:line="360" w:lineRule="auto"/>
              <w:rPr>
                <w:rFonts w:eastAsia="Times New Roman"/>
                <w:sz w:val="26"/>
                <w:szCs w:val="26"/>
              </w:rPr>
            </w:pPr>
          </w:p>
        </w:tc>
      </w:tr>
      <w:tr w:rsidR="003E7FE7" w:rsidTr="00F24760">
        <w:trPr>
          <w:trHeight w:val="650"/>
        </w:trPr>
        <w:tc>
          <w:tcPr>
            <w:tcW w:w="1880" w:type="dxa"/>
            <w:gridSpan w:val="2"/>
            <w:vAlign w:val="bottom"/>
          </w:tcPr>
          <w:p w:rsidR="003E7FE7" w:rsidRDefault="003E7FE7" w:rsidP="00F24760">
            <w:pPr>
              <w:spacing w:beforeLines="50" w:before="120" w:afterLines="50" w:after="120" w:line="360" w:lineRule="auto"/>
              <w:rPr>
                <w:rFonts w:eastAsia="Times New Roman"/>
                <w:b/>
                <w:i/>
                <w:sz w:val="26"/>
                <w:szCs w:val="26"/>
              </w:rPr>
            </w:pPr>
            <w:r>
              <w:rPr>
                <w:rFonts w:eastAsia="Times New Roman"/>
                <w:b/>
                <w:i/>
                <w:sz w:val="26"/>
                <w:szCs w:val="26"/>
              </w:rPr>
              <w:t>b) l hoặc n</w:t>
            </w:r>
          </w:p>
        </w:tc>
        <w:tc>
          <w:tcPr>
            <w:tcW w:w="900" w:type="dxa"/>
            <w:vAlign w:val="bottom"/>
          </w:tcPr>
          <w:p w:rsidR="003E7FE7" w:rsidRDefault="003E7FE7" w:rsidP="00F24760">
            <w:pPr>
              <w:spacing w:beforeLines="50" w:before="120" w:afterLines="50" w:after="120" w:line="360" w:lineRule="auto"/>
              <w:rPr>
                <w:rFonts w:eastAsia="Times New Roman"/>
                <w:sz w:val="26"/>
                <w:szCs w:val="26"/>
              </w:rPr>
            </w:pPr>
          </w:p>
        </w:tc>
        <w:tc>
          <w:tcPr>
            <w:tcW w:w="1000" w:type="dxa"/>
            <w:vAlign w:val="bottom"/>
          </w:tcPr>
          <w:p w:rsidR="003E7FE7" w:rsidRDefault="003E7FE7" w:rsidP="00F24760">
            <w:pPr>
              <w:spacing w:beforeLines="50" w:before="120" w:afterLines="50" w:after="120" w:line="360" w:lineRule="auto"/>
              <w:rPr>
                <w:rFonts w:eastAsia="Times New Roman"/>
                <w:sz w:val="26"/>
                <w:szCs w:val="26"/>
              </w:rPr>
            </w:pPr>
          </w:p>
        </w:tc>
        <w:tc>
          <w:tcPr>
            <w:tcW w:w="1040" w:type="dxa"/>
            <w:vAlign w:val="bottom"/>
          </w:tcPr>
          <w:p w:rsidR="003E7FE7" w:rsidRDefault="003E7FE7" w:rsidP="00F24760">
            <w:pPr>
              <w:spacing w:beforeLines="50" w:before="120" w:afterLines="50" w:after="120" w:line="360" w:lineRule="auto"/>
              <w:rPr>
                <w:rFonts w:eastAsia="Times New Roman"/>
                <w:sz w:val="26"/>
                <w:szCs w:val="26"/>
              </w:rPr>
            </w:pPr>
          </w:p>
        </w:tc>
        <w:tc>
          <w:tcPr>
            <w:tcW w:w="1640" w:type="dxa"/>
            <w:vAlign w:val="bottom"/>
          </w:tcPr>
          <w:p w:rsidR="003E7FE7" w:rsidRDefault="003E7FE7" w:rsidP="00F24760">
            <w:pPr>
              <w:spacing w:beforeLines="50" w:before="120" w:afterLines="50" w:after="120" w:line="360" w:lineRule="auto"/>
              <w:rPr>
                <w:rFonts w:eastAsia="Times New Roman"/>
                <w:sz w:val="26"/>
                <w:szCs w:val="26"/>
              </w:rPr>
            </w:pPr>
          </w:p>
        </w:tc>
        <w:tc>
          <w:tcPr>
            <w:tcW w:w="580" w:type="dxa"/>
            <w:vAlign w:val="bottom"/>
          </w:tcPr>
          <w:p w:rsidR="003E7FE7" w:rsidRDefault="003E7FE7" w:rsidP="00F24760">
            <w:pPr>
              <w:spacing w:beforeLines="50" w:before="120" w:afterLines="50" w:after="120" w:line="360" w:lineRule="auto"/>
              <w:rPr>
                <w:rFonts w:eastAsia="Times New Roman"/>
                <w:sz w:val="26"/>
                <w:szCs w:val="26"/>
              </w:rPr>
            </w:pPr>
          </w:p>
        </w:tc>
        <w:tc>
          <w:tcPr>
            <w:tcW w:w="1580" w:type="dxa"/>
            <w:vAlign w:val="bottom"/>
          </w:tcPr>
          <w:p w:rsidR="003E7FE7" w:rsidRDefault="003E7FE7" w:rsidP="00F24760">
            <w:pPr>
              <w:spacing w:beforeLines="50" w:before="120" w:afterLines="50" w:after="120" w:line="360" w:lineRule="auto"/>
              <w:rPr>
                <w:rFonts w:eastAsia="Times New Roman"/>
                <w:sz w:val="26"/>
                <w:szCs w:val="26"/>
              </w:rPr>
            </w:pPr>
          </w:p>
        </w:tc>
        <w:tc>
          <w:tcPr>
            <w:tcW w:w="1000" w:type="dxa"/>
            <w:vAlign w:val="bottom"/>
          </w:tcPr>
          <w:p w:rsidR="003E7FE7" w:rsidRDefault="003E7FE7" w:rsidP="00F24760">
            <w:pPr>
              <w:spacing w:beforeLines="50" w:before="120" w:afterLines="50" w:after="120" w:line="360" w:lineRule="auto"/>
              <w:rPr>
                <w:rFonts w:eastAsia="Times New Roman"/>
                <w:sz w:val="26"/>
                <w:szCs w:val="26"/>
              </w:rPr>
            </w:pPr>
          </w:p>
        </w:tc>
      </w:tr>
      <w:tr w:rsidR="003E7FE7" w:rsidTr="00F24760">
        <w:trPr>
          <w:trHeight w:val="317"/>
        </w:trPr>
        <w:tc>
          <w:tcPr>
            <w:tcW w:w="1880" w:type="dxa"/>
            <w:gridSpan w:val="2"/>
            <w:vAlign w:val="bottom"/>
          </w:tcPr>
          <w:p w:rsidR="003E7FE7" w:rsidRDefault="003E7FE7" w:rsidP="00F24760">
            <w:pPr>
              <w:spacing w:beforeLines="50" w:before="120" w:afterLines="50" w:after="120" w:line="360" w:lineRule="auto"/>
              <w:rPr>
                <w:rFonts w:eastAsia="Times New Roman"/>
                <w:sz w:val="26"/>
                <w:szCs w:val="26"/>
              </w:rPr>
            </w:pPr>
            <w:r>
              <w:rPr>
                <w:rFonts w:eastAsia="Times New Roman"/>
                <w:sz w:val="26"/>
                <w:szCs w:val="26"/>
              </w:rPr>
              <w:t>A. ...ọ mắm</w:t>
            </w:r>
          </w:p>
        </w:tc>
        <w:tc>
          <w:tcPr>
            <w:tcW w:w="1900" w:type="dxa"/>
            <w:gridSpan w:val="2"/>
            <w:vAlign w:val="bottom"/>
          </w:tcPr>
          <w:p w:rsidR="003E7FE7" w:rsidRDefault="003E7FE7" w:rsidP="00F24760">
            <w:pPr>
              <w:spacing w:beforeLines="50" w:before="120" w:afterLines="50" w:after="120" w:line="360" w:lineRule="auto"/>
              <w:ind w:left="280"/>
              <w:rPr>
                <w:rFonts w:eastAsia="Times New Roman"/>
                <w:sz w:val="26"/>
                <w:szCs w:val="26"/>
              </w:rPr>
            </w:pPr>
            <w:r>
              <w:rPr>
                <w:rFonts w:eastAsia="Times New Roman"/>
                <w:sz w:val="26"/>
                <w:szCs w:val="26"/>
              </w:rPr>
              <w:t>B. ...ổi dậy</w:t>
            </w:r>
          </w:p>
        </w:tc>
        <w:tc>
          <w:tcPr>
            <w:tcW w:w="2680" w:type="dxa"/>
            <w:gridSpan w:val="2"/>
            <w:vAlign w:val="bottom"/>
          </w:tcPr>
          <w:p w:rsidR="003E7FE7" w:rsidRDefault="003E7FE7" w:rsidP="00F24760">
            <w:pPr>
              <w:spacing w:beforeLines="50" w:before="120" w:afterLines="50" w:after="120" w:line="360" w:lineRule="auto"/>
              <w:ind w:left="540"/>
              <w:rPr>
                <w:rFonts w:eastAsia="Times New Roman"/>
                <w:sz w:val="26"/>
                <w:szCs w:val="26"/>
              </w:rPr>
            </w:pPr>
            <w:r>
              <w:rPr>
                <w:rFonts w:eastAsia="Times New Roman"/>
                <w:sz w:val="26"/>
                <w:szCs w:val="26"/>
              </w:rPr>
              <w:t>C. ...ết na</w:t>
            </w:r>
          </w:p>
        </w:tc>
        <w:tc>
          <w:tcPr>
            <w:tcW w:w="2160" w:type="dxa"/>
            <w:gridSpan w:val="2"/>
            <w:vAlign w:val="bottom"/>
          </w:tcPr>
          <w:p w:rsidR="003E7FE7" w:rsidRDefault="003E7FE7" w:rsidP="00F24760">
            <w:pPr>
              <w:spacing w:beforeLines="50" w:before="120" w:afterLines="50" w:after="120" w:line="360" w:lineRule="auto"/>
              <w:ind w:left="40"/>
              <w:rPr>
                <w:rFonts w:eastAsia="Times New Roman"/>
                <w:sz w:val="26"/>
                <w:szCs w:val="26"/>
              </w:rPr>
            </w:pPr>
            <w:r>
              <w:rPr>
                <w:rFonts w:eastAsia="Times New Roman"/>
                <w:sz w:val="26"/>
                <w:szCs w:val="26"/>
              </w:rPr>
              <w:t>D. ...iềm vui</w:t>
            </w:r>
          </w:p>
        </w:tc>
        <w:tc>
          <w:tcPr>
            <w:tcW w:w="1000" w:type="dxa"/>
            <w:vAlign w:val="bottom"/>
          </w:tcPr>
          <w:p w:rsidR="003E7FE7" w:rsidRDefault="003E7FE7" w:rsidP="00F24760">
            <w:pPr>
              <w:spacing w:beforeLines="50" w:before="120" w:afterLines="50" w:after="120" w:line="360" w:lineRule="auto"/>
              <w:ind w:left="40"/>
              <w:rPr>
                <w:rFonts w:eastAsia="Times New Roman"/>
                <w:sz w:val="26"/>
                <w:szCs w:val="26"/>
              </w:rPr>
            </w:pPr>
            <w:r>
              <w:rPr>
                <w:rFonts w:eastAsia="Times New Roman"/>
                <w:sz w:val="26"/>
                <w:szCs w:val="26"/>
              </w:rPr>
              <w:t>E.  ...ấp</w:t>
            </w:r>
          </w:p>
        </w:tc>
      </w:tr>
      <w:tr w:rsidR="003E7FE7" w:rsidTr="00F24760">
        <w:trPr>
          <w:trHeight w:val="322"/>
        </w:trPr>
        <w:tc>
          <w:tcPr>
            <w:tcW w:w="1880" w:type="dxa"/>
            <w:gridSpan w:val="2"/>
            <w:vAlign w:val="bottom"/>
          </w:tcPr>
          <w:p w:rsidR="003E7FE7" w:rsidRDefault="003E7FE7" w:rsidP="00F24760">
            <w:pPr>
              <w:spacing w:beforeLines="50" w:before="120" w:afterLines="50" w:after="120" w:line="360" w:lineRule="auto"/>
              <w:rPr>
                <w:rFonts w:eastAsia="Times New Roman"/>
                <w:sz w:val="26"/>
                <w:szCs w:val="26"/>
              </w:rPr>
            </w:pPr>
            <w:r>
              <w:rPr>
                <w:rFonts w:eastAsia="Times New Roman"/>
                <w:sz w:val="26"/>
                <w:szCs w:val="26"/>
              </w:rPr>
              <w:t>...ửng</w:t>
            </w:r>
          </w:p>
        </w:tc>
        <w:tc>
          <w:tcPr>
            <w:tcW w:w="900" w:type="dxa"/>
            <w:vAlign w:val="bottom"/>
          </w:tcPr>
          <w:p w:rsidR="003E7FE7" w:rsidRDefault="003E7FE7" w:rsidP="00F24760">
            <w:pPr>
              <w:spacing w:beforeLines="50" w:before="120" w:afterLines="50" w:after="120" w:line="360" w:lineRule="auto"/>
              <w:rPr>
                <w:rFonts w:eastAsia="Times New Roman"/>
                <w:sz w:val="26"/>
                <w:szCs w:val="26"/>
              </w:rPr>
            </w:pPr>
          </w:p>
        </w:tc>
        <w:tc>
          <w:tcPr>
            <w:tcW w:w="1000" w:type="dxa"/>
            <w:vAlign w:val="bottom"/>
          </w:tcPr>
          <w:p w:rsidR="003E7FE7" w:rsidRDefault="003E7FE7" w:rsidP="00F24760">
            <w:pPr>
              <w:spacing w:beforeLines="50" w:before="120" w:afterLines="50" w:after="120" w:line="360" w:lineRule="auto"/>
              <w:rPr>
                <w:rFonts w:eastAsia="Times New Roman"/>
                <w:sz w:val="26"/>
                <w:szCs w:val="26"/>
              </w:rPr>
            </w:pPr>
          </w:p>
        </w:tc>
        <w:tc>
          <w:tcPr>
            <w:tcW w:w="1040" w:type="dxa"/>
            <w:vAlign w:val="bottom"/>
          </w:tcPr>
          <w:p w:rsidR="003E7FE7" w:rsidRDefault="003E7FE7" w:rsidP="00F24760">
            <w:pPr>
              <w:spacing w:beforeLines="50" w:before="120" w:afterLines="50" w:after="120" w:line="360" w:lineRule="auto"/>
              <w:rPr>
                <w:rFonts w:eastAsia="Times New Roman"/>
                <w:sz w:val="26"/>
                <w:szCs w:val="26"/>
              </w:rPr>
            </w:pPr>
          </w:p>
        </w:tc>
        <w:tc>
          <w:tcPr>
            <w:tcW w:w="1640" w:type="dxa"/>
            <w:vAlign w:val="bottom"/>
          </w:tcPr>
          <w:p w:rsidR="003E7FE7" w:rsidRDefault="003E7FE7" w:rsidP="00F24760">
            <w:pPr>
              <w:spacing w:beforeLines="50" w:before="120" w:afterLines="50" w:after="120" w:line="360" w:lineRule="auto"/>
              <w:rPr>
                <w:rFonts w:eastAsia="Times New Roman"/>
                <w:sz w:val="26"/>
                <w:szCs w:val="26"/>
              </w:rPr>
            </w:pPr>
          </w:p>
        </w:tc>
        <w:tc>
          <w:tcPr>
            <w:tcW w:w="580" w:type="dxa"/>
            <w:vAlign w:val="bottom"/>
          </w:tcPr>
          <w:p w:rsidR="003E7FE7" w:rsidRDefault="003E7FE7" w:rsidP="00F24760">
            <w:pPr>
              <w:spacing w:beforeLines="50" w:before="120" w:afterLines="50" w:after="120" w:line="360" w:lineRule="auto"/>
              <w:rPr>
                <w:rFonts w:eastAsia="Times New Roman"/>
                <w:sz w:val="26"/>
                <w:szCs w:val="26"/>
              </w:rPr>
            </w:pPr>
          </w:p>
        </w:tc>
        <w:tc>
          <w:tcPr>
            <w:tcW w:w="1580" w:type="dxa"/>
            <w:vAlign w:val="bottom"/>
          </w:tcPr>
          <w:p w:rsidR="003E7FE7" w:rsidRDefault="003E7FE7" w:rsidP="00F24760">
            <w:pPr>
              <w:spacing w:beforeLines="50" w:before="120" w:afterLines="50" w:after="120" w:line="360" w:lineRule="auto"/>
              <w:rPr>
                <w:rFonts w:eastAsia="Times New Roman"/>
                <w:sz w:val="26"/>
                <w:szCs w:val="26"/>
              </w:rPr>
            </w:pPr>
          </w:p>
        </w:tc>
        <w:tc>
          <w:tcPr>
            <w:tcW w:w="1000" w:type="dxa"/>
            <w:vAlign w:val="bottom"/>
          </w:tcPr>
          <w:p w:rsidR="003E7FE7" w:rsidRDefault="003E7FE7" w:rsidP="00F24760">
            <w:pPr>
              <w:spacing w:beforeLines="50" w:before="120" w:afterLines="50" w:after="120" w:line="360" w:lineRule="auto"/>
              <w:rPr>
                <w:rFonts w:eastAsia="Times New Roman"/>
                <w:sz w:val="26"/>
                <w:szCs w:val="26"/>
              </w:rPr>
            </w:pPr>
          </w:p>
        </w:tc>
      </w:tr>
    </w:tbl>
    <w:p w:rsidR="003E7FE7" w:rsidRDefault="003E7FE7" w:rsidP="003E7FE7">
      <w:pPr>
        <w:spacing w:beforeLines="50" w:before="120" w:afterLines="50" w:after="120" w:line="360" w:lineRule="auto"/>
        <w:rPr>
          <w:rFonts w:eastAsia="Times New Roman"/>
          <w:sz w:val="26"/>
          <w:szCs w:val="26"/>
        </w:rPr>
        <w:sectPr w:rsidR="003E7FE7">
          <w:pgSz w:w="11900" w:h="17034"/>
          <w:pgMar w:top="568" w:right="569" w:bottom="0" w:left="1440" w:header="0" w:footer="0" w:gutter="0"/>
          <w:cols w:space="720"/>
          <w:docGrid w:linePitch="360"/>
        </w:sectPr>
      </w:pPr>
    </w:p>
    <w:p w:rsidR="003E7FE7" w:rsidRDefault="003E7FE7" w:rsidP="003E7FE7">
      <w:pPr>
        <w:spacing w:beforeLines="50" w:before="120" w:afterLines="50" w:after="120" w:line="360" w:lineRule="auto"/>
        <w:rPr>
          <w:rFonts w:eastAsia="Times New Roman"/>
          <w:sz w:val="26"/>
          <w:szCs w:val="26"/>
        </w:rPr>
      </w:pPr>
    </w:p>
    <w:p w:rsidR="003E7FE7" w:rsidRDefault="003E7FE7" w:rsidP="003E7FE7">
      <w:pPr>
        <w:spacing w:beforeLines="50" w:before="120" w:afterLines="50" w:after="120" w:line="360" w:lineRule="auto"/>
        <w:rPr>
          <w:rFonts w:eastAsia="Times New Roman"/>
          <w:sz w:val="26"/>
          <w:szCs w:val="26"/>
        </w:rPr>
      </w:pPr>
    </w:p>
    <w:p w:rsidR="003E7FE7" w:rsidRDefault="003E7FE7" w:rsidP="003E7FE7">
      <w:pPr>
        <w:spacing w:beforeLines="50" w:before="120" w:afterLines="50" w:after="120" w:line="360" w:lineRule="auto"/>
        <w:ind w:right="-279"/>
        <w:jc w:val="center"/>
        <w:rPr>
          <w:rFonts w:eastAsia="Times New Roman"/>
          <w:b/>
          <w:color w:val="0563C1"/>
          <w:sz w:val="26"/>
          <w:szCs w:val="26"/>
          <w:u w:val="single"/>
        </w:rPr>
        <w:sectPr w:rsidR="003E7FE7">
          <w:type w:val="continuous"/>
          <w:pgSz w:w="11900" w:h="17034"/>
          <w:pgMar w:top="568" w:right="569" w:bottom="0" w:left="1440" w:header="0" w:footer="0" w:gutter="0"/>
          <w:cols w:space="720"/>
          <w:docGrid w:linePitch="360"/>
        </w:sectPr>
      </w:pPr>
    </w:p>
    <w:p w:rsidR="003E7FE7" w:rsidRDefault="003E7FE7" w:rsidP="003E7FE7">
      <w:pPr>
        <w:spacing w:beforeLines="50" w:before="120" w:afterLines="50" w:after="120" w:line="360" w:lineRule="auto"/>
        <w:rPr>
          <w:rFonts w:eastAsia="Times New Roman"/>
          <w:sz w:val="26"/>
          <w:szCs w:val="26"/>
        </w:rPr>
      </w:pPr>
      <w:bookmarkStart w:id="6" w:name="page8"/>
      <w:bookmarkEnd w:id="6"/>
    </w:p>
    <w:tbl>
      <w:tblPr>
        <w:tblW w:w="0" w:type="auto"/>
        <w:tblInd w:w="180" w:type="dxa"/>
        <w:tblLayout w:type="fixed"/>
        <w:tblCellMar>
          <w:left w:w="0" w:type="dxa"/>
          <w:right w:w="0" w:type="dxa"/>
        </w:tblCellMar>
        <w:tblLook w:val="0000" w:firstRow="0" w:lastRow="0" w:firstColumn="0" w:lastColumn="0" w:noHBand="0" w:noVBand="0"/>
      </w:tblPr>
      <w:tblGrid>
        <w:gridCol w:w="100"/>
        <w:gridCol w:w="1060"/>
        <w:gridCol w:w="340"/>
        <w:gridCol w:w="30"/>
        <w:gridCol w:w="720"/>
        <w:gridCol w:w="2140"/>
        <w:gridCol w:w="1440"/>
        <w:gridCol w:w="1500"/>
        <w:gridCol w:w="1420"/>
        <w:gridCol w:w="1100"/>
      </w:tblGrid>
      <w:tr w:rsidR="003E7FE7" w:rsidTr="00F24760">
        <w:trPr>
          <w:trHeight w:val="322"/>
        </w:trPr>
        <w:tc>
          <w:tcPr>
            <w:tcW w:w="1520" w:type="dxa"/>
            <w:gridSpan w:val="4"/>
            <w:vAlign w:val="bottom"/>
          </w:tcPr>
          <w:p w:rsidR="003E7FE7" w:rsidRDefault="003E7FE7" w:rsidP="00F24760">
            <w:pPr>
              <w:spacing w:beforeLines="50" w:before="120" w:afterLines="50" w:after="120" w:line="360" w:lineRule="auto"/>
              <w:ind w:left="100"/>
              <w:rPr>
                <w:rFonts w:eastAsia="Times New Roman"/>
                <w:sz w:val="26"/>
                <w:szCs w:val="26"/>
              </w:rPr>
            </w:pPr>
            <w:r>
              <w:rPr>
                <w:rFonts w:eastAsia="Times New Roman"/>
                <w:sz w:val="26"/>
                <w:szCs w:val="26"/>
              </w:rPr>
              <w:t>G. náo ...ức</w:t>
            </w:r>
          </w:p>
        </w:tc>
        <w:tc>
          <w:tcPr>
            <w:tcW w:w="720" w:type="dxa"/>
            <w:vAlign w:val="bottom"/>
          </w:tcPr>
          <w:p w:rsidR="003E7FE7" w:rsidRDefault="003E7FE7" w:rsidP="00F24760">
            <w:pPr>
              <w:spacing w:beforeLines="50" w:before="120" w:afterLines="50" w:after="120" w:line="360" w:lineRule="auto"/>
              <w:rPr>
                <w:rFonts w:eastAsia="Times New Roman"/>
                <w:sz w:val="26"/>
                <w:szCs w:val="26"/>
              </w:rPr>
            </w:pPr>
          </w:p>
        </w:tc>
        <w:tc>
          <w:tcPr>
            <w:tcW w:w="2140" w:type="dxa"/>
            <w:vAlign w:val="bottom"/>
          </w:tcPr>
          <w:p w:rsidR="003E7FE7" w:rsidRDefault="003E7FE7" w:rsidP="00F24760">
            <w:pPr>
              <w:spacing w:beforeLines="50" w:before="120" w:afterLines="50" w:after="120" w:line="360" w:lineRule="auto"/>
              <w:ind w:left="20"/>
              <w:rPr>
                <w:rFonts w:eastAsia="Times New Roman"/>
                <w:sz w:val="26"/>
                <w:szCs w:val="26"/>
              </w:rPr>
            </w:pPr>
            <w:r>
              <w:rPr>
                <w:rFonts w:eastAsia="Times New Roman"/>
                <w:sz w:val="26"/>
                <w:szCs w:val="26"/>
              </w:rPr>
              <w:t>H. ...ung linh</w:t>
            </w:r>
          </w:p>
        </w:tc>
        <w:tc>
          <w:tcPr>
            <w:tcW w:w="2940" w:type="dxa"/>
            <w:gridSpan w:val="2"/>
            <w:vAlign w:val="bottom"/>
          </w:tcPr>
          <w:p w:rsidR="003E7FE7" w:rsidRDefault="003E7FE7" w:rsidP="00F24760">
            <w:pPr>
              <w:spacing w:beforeLines="50" w:before="120" w:afterLines="50" w:after="120" w:line="360" w:lineRule="auto"/>
              <w:ind w:left="760"/>
              <w:rPr>
                <w:rFonts w:eastAsia="Times New Roman"/>
                <w:sz w:val="26"/>
                <w:szCs w:val="26"/>
              </w:rPr>
            </w:pPr>
            <w:r>
              <w:rPr>
                <w:rFonts w:eastAsia="Times New Roman"/>
                <w:sz w:val="26"/>
                <w:szCs w:val="26"/>
              </w:rPr>
              <w:t>I. ...úa nếp</w:t>
            </w:r>
          </w:p>
        </w:tc>
        <w:tc>
          <w:tcPr>
            <w:tcW w:w="1420" w:type="dxa"/>
            <w:vAlign w:val="bottom"/>
          </w:tcPr>
          <w:p w:rsidR="003E7FE7" w:rsidRDefault="003E7FE7" w:rsidP="00F24760">
            <w:pPr>
              <w:spacing w:beforeLines="50" w:before="120" w:afterLines="50" w:after="120" w:line="360" w:lineRule="auto"/>
              <w:rPr>
                <w:rFonts w:eastAsia="Times New Roman"/>
                <w:sz w:val="26"/>
                <w:szCs w:val="26"/>
              </w:rPr>
            </w:pPr>
            <w:r>
              <w:rPr>
                <w:rFonts w:eastAsia="Times New Roman"/>
                <w:sz w:val="26"/>
                <w:szCs w:val="26"/>
              </w:rPr>
              <w:t>K. ...ức nở</w:t>
            </w:r>
          </w:p>
        </w:tc>
        <w:tc>
          <w:tcPr>
            <w:tcW w:w="1100" w:type="dxa"/>
            <w:vAlign w:val="bottom"/>
          </w:tcPr>
          <w:p w:rsidR="003E7FE7" w:rsidRDefault="003E7FE7" w:rsidP="00F24760">
            <w:pPr>
              <w:spacing w:beforeLines="50" w:before="120" w:afterLines="50" w:after="120" w:line="360" w:lineRule="auto"/>
              <w:ind w:left="740"/>
              <w:rPr>
                <w:rFonts w:eastAsia="Times New Roman"/>
                <w:sz w:val="26"/>
                <w:szCs w:val="26"/>
              </w:rPr>
            </w:pPr>
            <w:r>
              <w:rPr>
                <w:rFonts w:eastAsia="Times New Roman"/>
                <w:sz w:val="26"/>
                <w:szCs w:val="26"/>
              </w:rPr>
              <w:t>L.</w:t>
            </w:r>
          </w:p>
        </w:tc>
      </w:tr>
      <w:tr w:rsidR="003E7FE7" w:rsidTr="00F24760">
        <w:trPr>
          <w:trHeight w:val="322"/>
        </w:trPr>
        <w:tc>
          <w:tcPr>
            <w:tcW w:w="1520" w:type="dxa"/>
            <w:gridSpan w:val="4"/>
            <w:vAlign w:val="bottom"/>
          </w:tcPr>
          <w:p w:rsidR="003E7FE7" w:rsidRDefault="003E7FE7" w:rsidP="00F24760">
            <w:pPr>
              <w:spacing w:beforeLines="50" w:before="120" w:afterLines="50" w:after="120" w:line="360" w:lineRule="auto"/>
              <w:ind w:left="100"/>
              <w:rPr>
                <w:rFonts w:eastAsia="Times New Roman"/>
                <w:sz w:val="26"/>
                <w:szCs w:val="26"/>
              </w:rPr>
            </w:pPr>
            <w:r>
              <w:rPr>
                <w:rFonts w:eastAsia="Times New Roman"/>
                <w:sz w:val="26"/>
                <w:szCs w:val="26"/>
              </w:rPr>
              <w:t>núi ...ở</w:t>
            </w:r>
          </w:p>
        </w:tc>
        <w:tc>
          <w:tcPr>
            <w:tcW w:w="720" w:type="dxa"/>
            <w:vAlign w:val="bottom"/>
          </w:tcPr>
          <w:p w:rsidR="003E7FE7" w:rsidRDefault="003E7FE7" w:rsidP="00F24760">
            <w:pPr>
              <w:spacing w:beforeLines="50" w:before="120" w:afterLines="50" w:after="120" w:line="360" w:lineRule="auto"/>
              <w:rPr>
                <w:rFonts w:eastAsia="Times New Roman"/>
                <w:sz w:val="26"/>
                <w:szCs w:val="26"/>
              </w:rPr>
            </w:pPr>
          </w:p>
        </w:tc>
        <w:tc>
          <w:tcPr>
            <w:tcW w:w="2140" w:type="dxa"/>
            <w:vAlign w:val="bottom"/>
          </w:tcPr>
          <w:p w:rsidR="003E7FE7" w:rsidRDefault="003E7FE7" w:rsidP="00F24760">
            <w:pPr>
              <w:spacing w:beforeLines="50" w:before="120" w:afterLines="50" w:after="120" w:line="360" w:lineRule="auto"/>
              <w:rPr>
                <w:rFonts w:eastAsia="Times New Roman"/>
                <w:sz w:val="26"/>
                <w:szCs w:val="26"/>
              </w:rPr>
            </w:pPr>
          </w:p>
        </w:tc>
        <w:tc>
          <w:tcPr>
            <w:tcW w:w="1440" w:type="dxa"/>
            <w:vAlign w:val="bottom"/>
          </w:tcPr>
          <w:p w:rsidR="003E7FE7" w:rsidRDefault="003E7FE7" w:rsidP="00F24760">
            <w:pPr>
              <w:spacing w:beforeLines="50" w:before="120" w:afterLines="50" w:after="120" w:line="360" w:lineRule="auto"/>
              <w:rPr>
                <w:rFonts w:eastAsia="Times New Roman"/>
                <w:sz w:val="26"/>
                <w:szCs w:val="26"/>
              </w:rPr>
            </w:pPr>
          </w:p>
        </w:tc>
        <w:tc>
          <w:tcPr>
            <w:tcW w:w="1500" w:type="dxa"/>
            <w:vAlign w:val="bottom"/>
          </w:tcPr>
          <w:p w:rsidR="003E7FE7" w:rsidRDefault="003E7FE7" w:rsidP="00F24760">
            <w:pPr>
              <w:spacing w:beforeLines="50" w:before="120" w:afterLines="50" w:after="120" w:line="360" w:lineRule="auto"/>
              <w:rPr>
                <w:rFonts w:eastAsia="Times New Roman"/>
                <w:sz w:val="26"/>
                <w:szCs w:val="26"/>
              </w:rPr>
            </w:pPr>
          </w:p>
        </w:tc>
        <w:tc>
          <w:tcPr>
            <w:tcW w:w="1420" w:type="dxa"/>
            <w:vAlign w:val="bottom"/>
          </w:tcPr>
          <w:p w:rsidR="003E7FE7" w:rsidRDefault="003E7FE7" w:rsidP="00F24760">
            <w:pPr>
              <w:spacing w:beforeLines="50" w:before="120" w:afterLines="50" w:after="120" w:line="360" w:lineRule="auto"/>
              <w:rPr>
                <w:rFonts w:eastAsia="Times New Roman"/>
                <w:sz w:val="26"/>
                <w:szCs w:val="26"/>
              </w:rPr>
            </w:pPr>
          </w:p>
        </w:tc>
        <w:tc>
          <w:tcPr>
            <w:tcW w:w="1100" w:type="dxa"/>
            <w:vAlign w:val="bottom"/>
          </w:tcPr>
          <w:p w:rsidR="003E7FE7" w:rsidRDefault="003E7FE7" w:rsidP="00F24760">
            <w:pPr>
              <w:spacing w:beforeLines="50" w:before="120" w:afterLines="50" w:after="120" w:line="360" w:lineRule="auto"/>
              <w:rPr>
                <w:rFonts w:eastAsia="Times New Roman"/>
                <w:sz w:val="26"/>
                <w:szCs w:val="26"/>
              </w:rPr>
            </w:pPr>
          </w:p>
        </w:tc>
      </w:tr>
      <w:tr w:rsidR="003E7FE7" w:rsidTr="00F24760">
        <w:trPr>
          <w:trHeight w:val="651"/>
        </w:trPr>
        <w:tc>
          <w:tcPr>
            <w:tcW w:w="2240" w:type="dxa"/>
            <w:gridSpan w:val="5"/>
            <w:vAlign w:val="bottom"/>
          </w:tcPr>
          <w:p w:rsidR="003E7FE7" w:rsidRDefault="003E7FE7" w:rsidP="00F24760">
            <w:pPr>
              <w:spacing w:beforeLines="50" w:before="120" w:afterLines="50" w:after="120" w:line="360" w:lineRule="auto"/>
              <w:ind w:left="100"/>
              <w:rPr>
                <w:rFonts w:eastAsia="Times New Roman"/>
                <w:b/>
                <w:i/>
                <w:sz w:val="26"/>
                <w:szCs w:val="26"/>
              </w:rPr>
            </w:pPr>
            <w:r>
              <w:rPr>
                <w:rFonts w:eastAsia="Times New Roman"/>
                <w:b/>
                <w:i/>
                <w:sz w:val="26"/>
                <w:szCs w:val="26"/>
              </w:rPr>
              <w:t>c) ch hoặc tr</w:t>
            </w:r>
          </w:p>
        </w:tc>
        <w:tc>
          <w:tcPr>
            <w:tcW w:w="2140" w:type="dxa"/>
            <w:vAlign w:val="bottom"/>
          </w:tcPr>
          <w:p w:rsidR="003E7FE7" w:rsidRDefault="003E7FE7" w:rsidP="00F24760">
            <w:pPr>
              <w:spacing w:beforeLines="50" w:before="120" w:afterLines="50" w:after="120" w:line="360" w:lineRule="auto"/>
              <w:rPr>
                <w:rFonts w:eastAsia="Times New Roman"/>
                <w:sz w:val="26"/>
                <w:szCs w:val="26"/>
              </w:rPr>
            </w:pPr>
          </w:p>
        </w:tc>
        <w:tc>
          <w:tcPr>
            <w:tcW w:w="1440" w:type="dxa"/>
            <w:vAlign w:val="bottom"/>
          </w:tcPr>
          <w:p w:rsidR="003E7FE7" w:rsidRDefault="003E7FE7" w:rsidP="00F24760">
            <w:pPr>
              <w:spacing w:beforeLines="50" w:before="120" w:afterLines="50" w:after="120" w:line="360" w:lineRule="auto"/>
              <w:rPr>
                <w:rFonts w:eastAsia="Times New Roman"/>
                <w:sz w:val="26"/>
                <w:szCs w:val="26"/>
              </w:rPr>
            </w:pPr>
          </w:p>
        </w:tc>
        <w:tc>
          <w:tcPr>
            <w:tcW w:w="1500" w:type="dxa"/>
            <w:vAlign w:val="bottom"/>
          </w:tcPr>
          <w:p w:rsidR="003E7FE7" w:rsidRDefault="003E7FE7" w:rsidP="00F24760">
            <w:pPr>
              <w:spacing w:beforeLines="50" w:before="120" w:afterLines="50" w:after="120" w:line="360" w:lineRule="auto"/>
              <w:rPr>
                <w:rFonts w:eastAsia="Times New Roman"/>
                <w:sz w:val="26"/>
                <w:szCs w:val="26"/>
              </w:rPr>
            </w:pPr>
          </w:p>
        </w:tc>
        <w:tc>
          <w:tcPr>
            <w:tcW w:w="1420" w:type="dxa"/>
            <w:vAlign w:val="bottom"/>
          </w:tcPr>
          <w:p w:rsidR="003E7FE7" w:rsidRDefault="003E7FE7" w:rsidP="00F24760">
            <w:pPr>
              <w:spacing w:beforeLines="50" w:before="120" w:afterLines="50" w:after="120" w:line="360" w:lineRule="auto"/>
              <w:rPr>
                <w:rFonts w:eastAsia="Times New Roman"/>
                <w:sz w:val="26"/>
                <w:szCs w:val="26"/>
              </w:rPr>
            </w:pPr>
          </w:p>
        </w:tc>
        <w:tc>
          <w:tcPr>
            <w:tcW w:w="1100" w:type="dxa"/>
            <w:vAlign w:val="bottom"/>
          </w:tcPr>
          <w:p w:rsidR="003E7FE7" w:rsidRDefault="003E7FE7" w:rsidP="00F24760">
            <w:pPr>
              <w:spacing w:beforeLines="50" w:before="120" w:afterLines="50" w:after="120" w:line="360" w:lineRule="auto"/>
              <w:rPr>
                <w:rFonts w:eastAsia="Times New Roman"/>
                <w:sz w:val="26"/>
                <w:szCs w:val="26"/>
              </w:rPr>
            </w:pPr>
          </w:p>
        </w:tc>
      </w:tr>
      <w:tr w:rsidR="003E7FE7" w:rsidTr="00F24760">
        <w:trPr>
          <w:trHeight w:val="317"/>
        </w:trPr>
        <w:tc>
          <w:tcPr>
            <w:tcW w:w="1520" w:type="dxa"/>
            <w:gridSpan w:val="4"/>
            <w:vAlign w:val="bottom"/>
          </w:tcPr>
          <w:p w:rsidR="003E7FE7" w:rsidRDefault="003E7FE7" w:rsidP="00F24760">
            <w:pPr>
              <w:spacing w:beforeLines="50" w:before="120" w:afterLines="50" w:after="120" w:line="360" w:lineRule="auto"/>
              <w:ind w:left="100"/>
              <w:rPr>
                <w:rFonts w:eastAsia="Times New Roman"/>
                <w:sz w:val="26"/>
                <w:szCs w:val="26"/>
              </w:rPr>
            </w:pPr>
            <w:r>
              <w:rPr>
                <w:rFonts w:eastAsia="Times New Roman"/>
                <w:sz w:val="26"/>
                <w:szCs w:val="26"/>
              </w:rPr>
              <w:t>A. ...âu báu</w:t>
            </w:r>
          </w:p>
        </w:tc>
        <w:tc>
          <w:tcPr>
            <w:tcW w:w="720" w:type="dxa"/>
            <w:vAlign w:val="bottom"/>
          </w:tcPr>
          <w:p w:rsidR="003E7FE7" w:rsidRDefault="003E7FE7" w:rsidP="00F24760">
            <w:pPr>
              <w:spacing w:beforeLines="50" w:before="120" w:afterLines="50" w:after="120" w:line="360" w:lineRule="auto"/>
              <w:rPr>
                <w:rFonts w:eastAsia="Times New Roman"/>
                <w:sz w:val="26"/>
                <w:szCs w:val="26"/>
              </w:rPr>
            </w:pPr>
          </w:p>
        </w:tc>
        <w:tc>
          <w:tcPr>
            <w:tcW w:w="2140" w:type="dxa"/>
            <w:vAlign w:val="bottom"/>
          </w:tcPr>
          <w:p w:rsidR="003E7FE7" w:rsidRDefault="003E7FE7" w:rsidP="00F24760">
            <w:pPr>
              <w:spacing w:beforeLines="50" w:before="120" w:afterLines="50" w:after="120" w:line="360" w:lineRule="auto"/>
              <w:ind w:left="20"/>
              <w:rPr>
                <w:rFonts w:eastAsia="Times New Roman"/>
                <w:sz w:val="26"/>
                <w:szCs w:val="26"/>
              </w:rPr>
            </w:pPr>
            <w:r>
              <w:rPr>
                <w:rFonts w:eastAsia="Times New Roman"/>
                <w:sz w:val="26"/>
                <w:szCs w:val="26"/>
              </w:rPr>
              <w:t>B. …âu cày</w:t>
            </w:r>
          </w:p>
        </w:tc>
        <w:tc>
          <w:tcPr>
            <w:tcW w:w="2940" w:type="dxa"/>
            <w:gridSpan w:val="2"/>
            <w:vAlign w:val="bottom"/>
          </w:tcPr>
          <w:p w:rsidR="003E7FE7" w:rsidRDefault="003E7FE7" w:rsidP="00F24760">
            <w:pPr>
              <w:spacing w:beforeLines="50" w:before="120" w:afterLines="50" w:after="120" w:line="360" w:lineRule="auto"/>
              <w:ind w:left="40"/>
              <w:rPr>
                <w:rFonts w:eastAsia="Times New Roman"/>
                <w:sz w:val="26"/>
                <w:szCs w:val="26"/>
              </w:rPr>
            </w:pPr>
            <w:r>
              <w:rPr>
                <w:rFonts w:eastAsia="Times New Roman"/>
                <w:sz w:val="26"/>
                <w:szCs w:val="26"/>
              </w:rPr>
              <w:t>C. …ậu nước</w:t>
            </w:r>
          </w:p>
        </w:tc>
        <w:tc>
          <w:tcPr>
            <w:tcW w:w="2520" w:type="dxa"/>
            <w:gridSpan w:val="2"/>
            <w:vAlign w:val="bottom"/>
          </w:tcPr>
          <w:p w:rsidR="003E7FE7" w:rsidRDefault="003E7FE7" w:rsidP="00F24760">
            <w:pPr>
              <w:spacing w:beforeLines="50" w:before="120" w:afterLines="50" w:after="120" w:line="360" w:lineRule="auto"/>
              <w:rPr>
                <w:rFonts w:eastAsia="Times New Roman"/>
                <w:sz w:val="26"/>
                <w:szCs w:val="26"/>
              </w:rPr>
            </w:pPr>
            <w:r>
              <w:rPr>
                <w:rFonts w:eastAsia="Times New Roman"/>
                <w:sz w:val="26"/>
                <w:szCs w:val="26"/>
              </w:rPr>
              <w:t>D. …èo tường</w:t>
            </w:r>
          </w:p>
        </w:tc>
      </w:tr>
      <w:tr w:rsidR="003E7FE7" w:rsidTr="00F24760">
        <w:trPr>
          <w:trHeight w:val="322"/>
        </w:trPr>
        <w:tc>
          <w:tcPr>
            <w:tcW w:w="100" w:type="dxa"/>
            <w:vAlign w:val="bottom"/>
          </w:tcPr>
          <w:p w:rsidR="003E7FE7" w:rsidRDefault="003E7FE7" w:rsidP="00F24760">
            <w:pPr>
              <w:spacing w:beforeLines="50" w:before="120" w:afterLines="50" w:after="120" w:line="360" w:lineRule="auto"/>
              <w:rPr>
                <w:rFonts w:eastAsia="Times New Roman"/>
                <w:sz w:val="26"/>
                <w:szCs w:val="26"/>
              </w:rPr>
            </w:pPr>
          </w:p>
        </w:tc>
        <w:tc>
          <w:tcPr>
            <w:tcW w:w="2140" w:type="dxa"/>
            <w:gridSpan w:val="4"/>
            <w:vAlign w:val="bottom"/>
          </w:tcPr>
          <w:p w:rsidR="003E7FE7" w:rsidRDefault="003E7FE7" w:rsidP="00F24760">
            <w:pPr>
              <w:spacing w:beforeLines="50" w:before="120" w:afterLines="50" w:after="120" w:line="360" w:lineRule="auto"/>
              <w:ind w:left="720"/>
              <w:rPr>
                <w:rFonts w:eastAsia="Times New Roman"/>
                <w:sz w:val="26"/>
                <w:szCs w:val="26"/>
              </w:rPr>
            </w:pPr>
            <w:r>
              <w:rPr>
                <w:rFonts w:eastAsia="Times New Roman"/>
                <w:sz w:val="26"/>
                <w:szCs w:val="26"/>
              </w:rPr>
              <w:t>E. …ân thật</w:t>
            </w:r>
          </w:p>
        </w:tc>
        <w:tc>
          <w:tcPr>
            <w:tcW w:w="2140" w:type="dxa"/>
            <w:vAlign w:val="bottom"/>
          </w:tcPr>
          <w:p w:rsidR="003E7FE7" w:rsidRDefault="003E7FE7" w:rsidP="00F24760">
            <w:pPr>
              <w:spacing w:beforeLines="50" w:before="120" w:afterLines="50" w:after="120" w:line="360" w:lineRule="auto"/>
              <w:rPr>
                <w:rFonts w:eastAsia="Times New Roman"/>
                <w:sz w:val="26"/>
                <w:szCs w:val="26"/>
              </w:rPr>
            </w:pPr>
          </w:p>
        </w:tc>
        <w:tc>
          <w:tcPr>
            <w:tcW w:w="1440" w:type="dxa"/>
            <w:vAlign w:val="bottom"/>
          </w:tcPr>
          <w:p w:rsidR="003E7FE7" w:rsidRDefault="003E7FE7" w:rsidP="00F24760">
            <w:pPr>
              <w:spacing w:beforeLines="50" w:before="120" w:afterLines="50" w:after="120" w:line="360" w:lineRule="auto"/>
              <w:rPr>
                <w:rFonts w:eastAsia="Times New Roman"/>
                <w:sz w:val="26"/>
                <w:szCs w:val="26"/>
              </w:rPr>
            </w:pPr>
          </w:p>
        </w:tc>
        <w:tc>
          <w:tcPr>
            <w:tcW w:w="1500" w:type="dxa"/>
            <w:vAlign w:val="bottom"/>
          </w:tcPr>
          <w:p w:rsidR="003E7FE7" w:rsidRDefault="003E7FE7" w:rsidP="00F24760">
            <w:pPr>
              <w:spacing w:beforeLines="50" w:before="120" w:afterLines="50" w:after="120" w:line="360" w:lineRule="auto"/>
              <w:rPr>
                <w:rFonts w:eastAsia="Times New Roman"/>
                <w:sz w:val="26"/>
                <w:szCs w:val="26"/>
              </w:rPr>
            </w:pPr>
          </w:p>
        </w:tc>
        <w:tc>
          <w:tcPr>
            <w:tcW w:w="1420" w:type="dxa"/>
            <w:vAlign w:val="bottom"/>
          </w:tcPr>
          <w:p w:rsidR="003E7FE7" w:rsidRDefault="003E7FE7" w:rsidP="00F24760">
            <w:pPr>
              <w:spacing w:beforeLines="50" w:before="120" w:afterLines="50" w:after="120" w:line="360" w:lineRule="auto"/>
              <w:rPr>
                <w:rFonts w:eastAsia="Times New Roman"/>
                <w:sz w:val="26"/>
                <w:szCs w:val="26"/>
              </w:rPr>
            </w:pPr>
          </w:p>
        </w:tc>
        <w:tc>
          <w:tcPr>
            <w:tcW w:w="1100" w:type="dxa"/>
            <w:vAlign w:val="bottom"/>
          </w:tcPr>
          <w:p w:rsidR="003E7FE7" w:rsidRDefault="003E7FE7" w:rsidP="00F24760">
            <w:pPr>
              <w:spacing w:beforeLines="50" w:before="120" w:afterLines="50" w:after="120" w:line="360" w:lineRule="auto"/>
              <w:rPr>
                <w:rFonts w:eastAsia="Times New Roman"/>
                <w:sz w:val="26"/>
                <w:szCs w:val="26"/>
              </w:rPr>
            </w:pPr>
          </w:p>
        </w:tc>
      </w:tr>
      <w:tr w:rsidR="003E7FE7" w:rsidTr="00F24760">
        <w:trPr>
          <w:trHeight w:val="322"/>
        </w:trPr>
        <w:tc>
          <w:tcPr>
            <w:tcW w:w="2240" w:type="dxa"/>
            <w:gridSpan w:val="5"/>
            <w:vAlign w:val="bottom"/>
          </w:tcPr>
          <w:p w:rsidR="003E7FE7" w:rsidRDefault="003E7FE7" w:rsidP="00F24760">
            <w:pPr>
              <w:spacing w:beforeLines="50" w:before="120" w:afterLines="50" w:after="120" w:line="360" w:lineRule="auto"/>
              <w:ind w:left="100"/>
              <w:rPr>
                <w:rFonts w:eastAsia="Times New Roman"/>
                <w:sz w:val="26"/>
                <w:szCs w:val="26"/>
              </w:rPr>
            </w:pPr>
            <w:r>
              <w:rPr>
                <w:rFonts w:eastAsia="Times New Roman"/>
                <w:sz w:val="26"/>
                <w:szCs w:val="26"/>
              </w:rPr>
              <w:t>G. cuộn …òn</w:t>
            </w:r>
          </w:p>
        </w:tc>
        <w:tc>
          <w:tcPr>
            <w:tcW w:w="2140" w:type="dxa"/>
            <w:vAlign w:val="bottom"/>
          </w:tcPr>
          <w:p w:rsidR="003E7FE7" w:rsidRDefault="003E7FE7" w:rsidP="00F24760">
            <w:pPr>
              <w:spacing w:beforeLines="50" w:before="120" w:afterLines="50" w:after="120" w:line="360" w:lineRule="auto"/>
              <w:ind w:left="740"/>
              <w:rPr>
                <w:rFonts w:eastAsia="Times New Roman"/>
                <w:sz w:val="26"/>
                <w:szCs w:val="26"/>
              </w:rPr>
            </w:pPr>
            <w:r>
              <w:rPr>
                <w:rFonts w:eastAsia="Times New Roman"/>
                <w:sz w:val="26"/>
                <w:szCs w:val="26"/>
              </w:rPr>
              <w:t>H. …ậm trễ</w:t>
            </w:r>
          </w:p>
        </w:tc>
        <w:tc>
          <w:tcPr>
            <w:tcW w:w="2940" w:type="dxa"/>
            <w:gridSpan w:val="2"/>
            <w:vAlign w:val="bottom"/>
          </w:tcPr>
          <w:p w:rsidR="003E7FE7" w:rsidRDefault="003E7FE7" w:rsidP="00F24760">
            <w:pPr>
              <w:spacing w:beforeLines="50" w:before="120" w:afterLines="50" w:after="120" w:line="360" w:lineRule="auto"/>
              <w:ind w:left="760"/>
              <w:rPr>
                <w:rFonts w:eastAsia="Times New Roman"/>
                <w:sz w:val="26"/>
                <w:szCs w:val="26"/>
              </w:rPr>
            </w:pPr>
            <w:r>
              <w:rPr>
                <w:rFonts w:eastAsia="Times New Roman"/>
                <w:sz w:val="26"/>
                <w:szCs w:val="26"/>
              </w:rPr>
              <w:t>I. …en …úc</w:t>
            </w:r>
          </w:p>
        </w:tc>
        <w:tc>
          <w:tcPr>
            <w:tcW w:w="1420" w:type="dxa"/>
            <w:vAlign w:val="bottom"/>
          </w:tcPr>
          <w:p w:rsidR="003E7FE7" w:rsidRDefault="003E7FE7" w:rsidP="00F24760">
            <w:pPr>
              <w:spacing w:beforeLines="50" w:before="120" w:afterLines="50" w:after="120" w:line="360" w:lineRule="auto"/>
              <w:rPr>
                <w:rFonts w:eastAsia="Times New Roman"/>
                <w:sz w:val="26"/>
                <w:szCs w:val="26"/>
              </w:rPr>
            </w:pPr>
            <w:r>
              <w:rPr>
                <w:rFonts w:eastAsia="Times New Roman"/>
                <w:sz w:val="26"/>
                <w:szCs w:val="26"/>
              </w:rPr>
              <w:t>K. cái …én</w:t>
            </w:r>
          </w:p>
        </w:tc>
        <w:tc>
          <w:tcPr>
            <w:tcW w:w="1100" w:type="dxa"/>
            <w:vAlign w:val="bottom"/>
          </w:tcPr>
          <w:p w:rsidR="003E7FE7" w:rsidRDefault="003E7FE7" w:rsidP="00F24760">
            <w:pPr>
              <w:spacing w:beforeLines="50" w:before="120" w:afterLines="50" w:after="120" w:line="360" w:lineRule="auto"/>
              <w:ind w:left="740"/>
              <w:rPr>
                <w:rFonts w:eastAsia="Times New Roman"/>
                <w:sz w:val="26"/>
                <w:szCs w:val="26"/>
              </w:rPr>
            </w:pPr>
            <w:r>
              <w:rPr>
                <w:rFonts w:eastAsia="Times New Roman"/>
                <w:sz w:val="26"/>
                <w:szCs w:val="26"/>
              </w:rPr>
              <w:t>L.</w:t>
            </w:r>
          </w:p>
        </w:tc>
      </w:tr>
      <w:tr w:rsidR="003E7FE7" w:rsidTr="00F24760">
        <w:trPr>
          <w:trHeight w:val="322"/>
        </w:trPr>
        <w:tc>
          <w:tcPr>
            <w:tcW w:w="1520" w:type="dxa"/>
            <w:gridSpan w:val="4"/>
            <w:vAlign w:val="bottom"/>
          </w:tcPr>
          <w:p w:rsidR="003E7FE7" w:rsidRDefault="003E7FE7" w:rsidP="00F24760">
            <w:pPr>
              <w:spacing w:beforeLines="50" w:before="120" w:afterLines="50" w:after="120" w:line="360" w:lineRule="auto"/>
              <w:ind w:left="100"/>
              <w:rPr>
                <w:rFonts w:eastAsia="Times New Roman"/>
                <w:sz w:val="26"/>
                <w:szCs w:val="26"/>
              </w:rPr>
            </w:pPr>
            <w:r>
              <w:rPr>
                <w:rFonts w:eastAsia="Times New Roman"/>
                <w:sz w:val="26"/>
                <w:szCs w:val="26"/>
              </w:rPr>
              <w:t>…í óc</w:t>
            </w:r>
          </w:p>
        </w:tc>
        <w:tc>
          <w:tcPr>
            <w:tcW w:w="720" w:type="dxa"/>
            <w:vAlign w:val="bottom"/>
          </w:tcPr>
          <w:p w:rsidR="003E7FE7" w:rsidRDefault="003E7FE7" w:rsidP="00F24760">
            <w:pPr>
              <w:spacing w:beforeLines="50" w:before="120" w:afterLines="50" w:after="120" w:line="360" w:lineRule="auto"/>
              <w:rPr>
                <w:rFonts w:eastAsia="Times New Roman"/>
                <w:sz w:val="26"/>
                <w:szCs w:val="26"/>
              </w:rPr>
            </w:pPr>
          </w:p>
        </w:tc>
        <w:tc>
          <w:tcPr>
            <w:tcW w:w="2140" w:type="dxa"/>
            <w:vAlign w:val="bottom"/>
          </w:tcPr>
          <w:p w:rsidR="003E7FE7" w:rsidRDefault="003E7FE7" w:rsidP="00F24760">
            <w:pPr>
              <w:spacing w:beforeLines="50" w:before="120" w:afterLines="50" w:after="120" w:line="360" w:lineRule="auto"/>
              <w:rPr>
                <w:rFonts w:eastAsia="Times New Roman"/>
                <w:sz w:val="26"/>
                <w:szCs w:val="26"/>
              </w:rPr>
            </w:pPr>
          </w:p>
        </w:tc>
        <w:tc>
          <w:tcPr>
            <w:tcW w:w="1440" w:type="dxa"/>
            <w:vAlign w:val="bottom"/>
          </w:tcPr>
          <w:p w:rsidR="003E7FE7" w:rsidRDefault="003E7FE7" w:rsidP="00F24760">
            <w:pPr>
              <w:spacing w:beforeLines="50" w:before="120" w:afterLines="50" w:after="120" w:line="360" w:lineRule="auto"/>
              <w:rPr>
                <w:rFonts w:eastAsia="Times New Roman"/>
                <w:sz w:val="26"/>
                <w:szCs w:val="26"/>
              </w:rPr>
            </w:pPr>
          </w:p>
        </w:tc>
        <w:tc>
          <w:tcPr>
            <w:tcW w:w="1500" w:type="dxa"/>
            <w:vAlign w:val="bottom"/>
          </w:tcPr>
          <w:p w:rsidR="003E7FE7" w:rsidRDefault="003E7FE7" w:rsidP="00F24760">
            <w:pPr>
              <w:spacing w:beforeLines="50" w:before="120" w:afterLines="50" w:after="120" w:line="360" w:lineRule="auto"/>
              <w:rPr>
                <w:rFonts w:eastAsia="Times New Roman"/>
                <w:sz w:val="26"/>
                <w:szCs w:val="26"/>
              </w:rPr>
            </w:pPr>
          </w:p>
        </w:tc>
        <w:tc>
          <w:tcPr>
            <w:tcW w:w="1420" w:type="dxa"/>
            <w:vAlign w:val="bottom"/>
          </w:tcPr>
          <w:p w:rsidR="003E7FE7" w:rsidRDefault="003E7FE7" w:rsidP="00F24760">
            <w:pPr>
              <w:spacing w:beforeLines="50" w:before="120" w:afterLines="50" w:after="120" w:line="360" w:lineRule="auto"/>
              <w:rPr>
                <w:rFonts w:eastAsia="Times New Roman"/>
                <w:sz w:val="26"/>
                <w:szCs w:val="26"/>
              </w:rPr>
            </w:pPr>
          </w:p>
        </w:tc>
        <w:tc>
          <w:tcPr>
            <w:tcW w:w="1100" w:type="dxa"/>
            <w:vAlign w:val="bottom"/>
          </w:tcPr>
          <w:p w:rsidR="003E7FE7" w:rsidRDefault="003E7FE7" w:rsidP="00F24760">
            <w:pPr>
              <w:spacing w:beforeLines="50" w:before="120" w:afterLines="50" w:after="120" w:line="360" w:lineRule="auto"/>
              <w:rPr>
                <w:rFonts w:eastAsia="Times New Roman"/>
                <w:sz w:val="26"/>
                <w:szCs w:val="26"/>
              </w:rPr>
            </w:pPr>
          </w:p>
        </w:tc>
      </w:tr>
      <w:tr w:rsidR="003E7FE7" w:rsidTr="00F24760">
        <w:trPr>
          <w:trHeight w:val="329"/>
        </w:trPr>
        <w:tc>
          <w:tcPr>
            <w:tcW w:w="1520" w:type="dxa"/>
            <w:gridSpan w:val="4"/>
            <w:vAlign w:val="bottom"/>
          </w:tcPr>
          <w:p w:rsidR="003E7FE7" w:rsidRDefault="003E7FE7" w:rsidP="00F24760">
            <w:pPr>
              <w:spacing w:beforeLines="50" w:before="120" w:afterLines="50" w:after="120" w:line="360" w:lineRule="auto"/>
              <w:ind w:left="100"/>
              <w:rPr>
                <w:rFonts w:eastAsia="Times New Roman"/>
                <w:b/>
                <w:i/>
                <w:sz w:val="26"/>
                <w:szCs w:val="26"/>
              </w:rPr>
            </w:pPr>
            <w:r>
              <w:rPr>
                <w:rFonts w:eastAsia="Times New Roman"/>
                <w:b/>
                <w:i/>
                <w:sz w:val="26"/>
                <w:szCs w:val="26"/>
              </w:rPr>
              <w:t>d) s hoặc x</w:t>
            </w:r>
          </w:p>
        </w:tc>
        <w:tc>
          <w:tcPr>
            <w:tcW w:w="720" w:type="dxa"/>
            <w:vAlign w:val="bottom"/>
          </w:tcPr>
          <w:p w:rsidR="003E7FE7" w:rsidRDefault="003E7FE7" w:rsidP="00F24760">
            <w:pPr>
              <w:spacing w:beforeLines="50" w:before="120" w:afterLines="50" w:after="120" w:line="360" w:lineRule="auto"/>
              <w:rPr>
                <w:rFonts w:eastAsia="Times New Roman"/>
                <w:sz w:val="26"/>
                <w:szCs w:val="26"/>
              </w:rPr>
            </w:pPr>
          </w:p>
        </w:tc>
        <w:tc>
          <w:tcPr>
            <w:tcW w:w="2140" w:type="dxa"/>
            <w:vAlign w:val="bottom"/>
          </w:tcPr>
          <w:p w:rsidR="003E7FE7" w:rsidRDefault="003E7FE7" w:rsidP="00F24760">
            <w:pPr>
              <w:spacing w:beforeLines="50" w:before="120" w:afterLines="50" w:after="120" w:line="360" w:lineRule="auto"/>
              <w:rPr>
                <w:rFonts w:eastAsia="Times New Roman"/>
                <w:sz w:val="26"/>
                <w:szCs w:val="26"/>
              </w:rPr>
            </w:pPr>
          </w:p>
        </w:tc>
        <w:tc>
          <w:tcPr>
            <w:tcW w:w="1440" w:type="dxa"/>
            <w:vAlign w:val="bottom"/>
          </w:tcPr>
          <w:p w:rsidR="003E7FE7" w:rsidRDefault="003E7FE7" w:rsidP="00F24760">
            <w:pPr>
              <w:spacing w:beforeLines="50" w:before="120" w:afterLines="50" w:after="120" w:line="360" w:lineRule="auto"/>
              <w:rPr>
                <w:rFonts w:eastAsia="Times New Roman"/>
                <w:sz w:val="26"/>
                <w:szCs w:val="26"/>
              </w:rPr>
            </w:pPr>
          </w:p>
        </w:tc>
        <w:tc>
          <w:tcPr>
            <w:tcW w:w="1500" w:type="dxa"/>
            <w:vAlign w:val="bottom"/>
          </w:tcPr>
          <w:p w:rsidR="003E7FE7" w:rsidRDefault="003E7FE7" w:rsidP="00F24760">
            <w:pPr>
              <w:spacing w:beforeLines="50" w:before="120" w:afterLines="50" w:after="120" w:line="360" w:lineRule="auto"/>
              <w:rPr>
                <w:rFonts w:eastAsia="Times New Roman"/>
                <w:sz w:val="26"/>
                <w:szCs w:val="26"/>
              </w:rPr>
            </w:pPr>
          </w:p>
        </w:tc>
        <w:tc>
          <w:tcPr>
            <w:tcW w:w="1420" w:type="dxa"/>
            <w:vAlign w:val="bottom"/>
          </w:tcPr>
          <w:p w:rsidR="003E7FE7" w:rsidRDefault="003E7FE7" w:rsidP="00F24760">
            <w:pPr>
              <w:spacing w:beforeLines="50" w:before="120" w:afterLines="50" w:after="120" w:line="360" w:lineRule="auto"/>
              <w:rPr>
                <w:rFonts w:eastAsia="Times New Roman"/>
                <w:sz w:val="26"/>
                <w:szCs w:val="26"/>
              </w:rPr>
            </w:pPr>
          </w:p>
        </w:tc>
        <w:tc>
          <w:tcPr>
            <w:tcW w:w="1100" w:type="dxa"/>
            <w:vAlign w:val="bottom"/>
          </w:tcPr>
          <w:p w:rsidR="003E7FE7" w:rsidRDefault="003E7FE7" w:rsidP="00F24760">
            <w:pPr>
              <w:spacing w:beforeLines="50" w:before="120" w:afterLines="50" w:after="120" w:line="360" w:lineRule="auto"/>
              <w:rPr>
                <w:rFonts w:eastAsia="Times New Roman"/>
                <w:sz w:val="26"/>
                <w:szCs w:val="26"/>
              </w:rPr>
            </w:pPr>
          </w:p>
        </w:tc>
      </w:tr>
      <w:tr w:rsidR="003E7FE7" w:rsidTr="00F24760">
        <w:trPr>
          <w:trHeight w:val="314"/>
        </w:trPr>
        <w:tc>
          <w:tcPr>
            <w:tcW w:w="2240" w:type="dxa"/>
            <w:gridSpan w:val="5"/>
            <w:vAlign w:val="bottom"/>
          </w:tcPr>
          <w:p w:rsidR="003E7FE7" w:rsidRDefault="003E7FE7" w:rsidP="00F24760">
            <w:pPr>
              <w:spacing w:beforeLines="50" w:before="120" w:afterLines="50" w:after="120" w:line="360" w:lineRule="auto"/>
              <w:ind w:left="100"/>
              <w:rPr>
                <w:rFonts w:eastAsia="Times New Roman"/>
                <w:sz w:val="26"/>
                <w:szCs w:val="26"/>
              </w:rPr>
            </w:pPr>
            <w:r>
              <w:rPr>
                <w:rFonts w:eastAsia="Times New Roman"/>
                <w:sz w:val="26"/>
                <w:szCs w:val="26"/>
              </w:rPr>
              <w:t>A. ...iêng năng</w:t>
            </w:r>
          </w:p>
        </w:tc>
        <w:tc>
          <w:tcPr>
            <w:tcW w:w="3580" w:type="dxa"/>
            <w:gridSpan w:val="2"/>
            <w:vAlign w:val="bottom"/>
          </w:tcPr>
          <w:p w:rsidR="003E7FE7" w:rsidRDefault="003E7FE7" w:rsidP="00F24760">
            <w:pPr>
              <w:spacing w:beforeLines="50" w:before="120" w:afterLines="50" w:after="120" w:line="360" w:lineRule="auto"/>
              <w:ind w:left="740"/>
              <w:rPr>
                <w:rFonts w:eastAsia="Times New Roman"/>
                <w:sz w:val="26"/>
                <w:szCs w:val="26"/>
              </w:rPr>
            </w:pPr>
            <w:r>
              <w:rPr>
                <w:rFonts w:eastAsia="Times New Roman"/>
                <w:sz w:val="26"/>
                <w:szCs w:val="26"/>
              </w:rPr>
              <w:t>B. nước …ôi</w:t>
            </w:r>
          </w:p>
        </w:tc>
        <w:tc>
          <w:tcPr>
            <w:tcW w:w="1500" w:type="dxa"/>
            <w:vAlign w:val="bottom"/>
          </w:tcPr>
          <w:p w:rsidR="003E7FE7" w:rsidRDefault="003E7FE7" w:rsidP="00F24760">
            <w:pPr>
              <w:spacing w:beforeLines="50" w:before="120" w:afterLines="50" w:after="120" w:line="360" w:lineRule="auto"/>
              <w:ind w:left="40"/>
              <w:rPr>
                <w:rFonts w:eastAsia="Times New Roman"/>
                <w:sz w:val="26"/>
                <w:szCs w:val="26"/>
              </w:rPr>
            </w:pPr>
            <w:r>
              <w:rPr>
                <w:rFonts w:eastAsia="Times New Roman"/>
                <w:sz w:val="26"/>
                <w:szCs w:val="26"/>
              </w:rPr>
              <w:t>C. …ăn lùng</w:t>
            </w:r>
          </w:p>
        </w:tc>
        <w:tc>
          <w:tcPr>
            <w:tcW w:w="2520" w:type="dxa"/>
            <w:gridSpan w:val="2"/>
            <w:vAlign w:val="bottom"/>
          </w:tcPr>
          <w:p w:rsidR="003E7FE7" w:rsidRDefault="003E7FE7" w:rsidP="00F24760">
            <w:pPr>
              <w:spacing w:beforeLines="50" w:before="120" w:afterLines="50" w:after="120" w:line="360" w:lineRule="auto"/>
              <w:ind w:left="720"/>
              <w:rPr>
                <w:rFonts w:eastAsia="Times New Roman"/>
                <w:sz w:val="26"/>
                <w:szCs w:val="26"/>
              </w:rPr>
            </w:pPr>
            <w:r>
              <w:rPr>
                <w:rFonts w:eastAsia="Times New Roman"/>
                <w:sz w:val="26"/>
                <w:szCs w:val="26"/>
              </w:rPr>
              <w:t>D.mắt …áng</w:t>
            </w:r>
          </w:p>
        </w:tc>
      </w:tr>
      <w:tr w:rsidR="003E7FE7" w:rsidTr="00F24760">
        <w:trPr>
          <w:trHeight w:val="324"/>
        </w:trPr>
        <w:tc>
          <w:tcPr>
            <w:tcW w:w="100" w:type="dxa"/>
            <w:vAlign w:val="bottom"/>
          </w:tcPr>
          <w:p w:rsidR="003E7FE7" w:rsidRDefault="003E7FE7" w:rsidP="00F24760">
            <w:pPr>
              <w:spacing w:beforeLines="50" w:before="120" w:afterLines="50" w:after="120" w:line="360" w:lineRule="auto"/>
              <w:rPr>
                <w:rFonts w:eastAsia="Times New Roman"/>
                <w:sz w:val="26"/>
                <w:szCs w:val="26"/>
              </w:rPr>
            </w:pPr>
          </w:p>
        </w:tc>
        <w:tc>
          <w:tcPr>
            <w:tcW w:w="1060" w:type="dxa"/>
            <w:vAlign w:val="bottom"/>
          </w:tcPr>
          <w:p w:rsidR="003E7FE7" w:rsidRDefault="003E7FE7" w:rsidP="00F24760">
            <w:pPr>
              <w:spacing w:beforeLines="50" w:before="120" w:afterLines="50" w:after="120" w:line="360" w:lineRule="auto"/>
              <w:rPr>
                <w:rFonts w:eastAsia="Times New Roman"/>
                <w:sz w:val="26"/>
                <w:szCs w:val="26"/>
              </w:rPr>
            </w:pPr>
          </w:p>
        </w:tc>
        <w:tc>
          <w:tcPr>
            <w:tcW w:w="340" w:type="dxa"/>
            <w:vAlign w:val="bottom"/>
          </w:tcPr>
          <w:p w:rsidR="003E7FE7" w:rsidRDefault="003E7FE7" w:rsidP="00F24760">
            <w:pPr>
              <w:spacing w:beforeLines="50" w:before="120" w:afterLines="50" w:after="120" w:line="360" w:lineRule="auto"/>
              <w:rPr>
                <w:rFonts w:eastAsia="Times New Roman"/>
                <w:sz w:val="26"/>
                <w:szCs w:val="26"/>
              </w:rPr>
            </w:pPr>
          </w:p>
        </w:tc>
        <w:tc>
          <w:tcPr>
            <w:tcW w:w="20" w:type="dxa"/>
            <w:vAlign w:val="bottom"/>
          </w:tcPr>
          <w:p w:rsidR="003E7FE7" w:rsidRDefault="003E7FE7" w:rsidP="00F24760">
            <w:pPr>
              <w:spacing w:beforeLines="50" w:before="120" w:afterLines="50" w:after="120" w:line="360" w:lineRule="auto"/>
              <w:rPr>
                <w:rFonts w:eastAsia="Times New Roman"/>
                <w:sz w:val="26"/>
                <w:szCs w:val="26"/>
              </w:rPr>
            </w:pPr>
          </w:p>
        </w:tc>
        <w:tc>
          <w:tcPr>
            <w:tcW w:w="2860" w:type="dxa"/>
            <w:gridSpan w:val="2"/>
            <w:vAlign w:val="bottom"/>
          </w:tcPr>
          <w:p w:rsidR="003E7FE7" w:rsidRDefault="003E7FE7" w:rsidP="00F24760">
            <w:pPr>
              <w:spacing w:beforeLines="50" w:before="120" w:afterLines="50" w:after="120" w:line="360" w:lineRule="auto"/>
              <w:ind w:left="20"/>
              <w:rPr>
                <w:rFonts w:eastAsia="Times New Roman"/>
                <w:sz w:val="26"/>
                <w:szCs w:val="26"/>
              </w:rPr>
            </w:pPr>
            <w:r>
              <w:rPr>
                <w:rFonts w:eastAsia="Times New Roman"/>
                <w:sz w:val="26"/>
                <w:szCs w:val="26"/>
              </w:rPr>
              <w:t>E. nước chảy …iết</w:t>
            </w:r>
          </w:p>
        </w:tc>
        <w:tc>
          <w:tcPr>
            <w:tcW w:w="1440" w:type="dxa"/>
            <w:vAlign w:val="bottom"/>
          </w:tcPr>
          <w:p w:rsidR="003E7FE7" w:rsidRDefault="003E7FE7" w:rsidP="00F24760">
            <w:pPr>
              <w:spacing w:beforeLines="50" w:before="120" w:afterLines="50" w:after="120" w:line="360" w:lineRule="auto"/>
              <w:rPr>
                <w:rFonts w:eastAsia="Times New Roman"/>
                <w:sz w:val="26"/>
                <w:szCs w:val="26"/>
              </w:rPr>
            </w:pPr>
          </w:p>
        </w:tc>
        <w:tc>
          <w:tcPr>
            <w:tcW w:w="1500" w:type="dxa"/>
            <w:vAlign w:val="bottom"/>
          </w:tcPr>
          <w:p w:rsidR="003E7FE7" w:rsidRDefault="003E7FE7" w:rsidP="00F24760">
            <w:pPr>
              <w:spacing w:beforeLines="50" w:before="120" w:afterLines="50" w:after="120" w:line="360" w:lineRule="auto"/>
              <w:rPr>
                <w:rFonts w:eastAsia="Times New Roman"/>
                <w:sz w:val="26"/>
                <w:szCs w:val="26"/>
              </w:rPr>
            </w:pPr>
          </w:p>
        </w:tc>
        <w:tc>
          <w:tcPr>
            <w:tcW w:w="1420" w:type="dxa"/>
            <w:vAlign w:val="bottom"/>
          </w:tcPr>
          <w:p w:rsidR="003E7FE7" w:rsidRDefault="003E7FE7" w:rsidP="00F24760">
            <w:pPr>
              <w:spacing w:beforeLines="50" w:before="120" w:afterLines="50" w:after="120" w:line="360" w:lineRule="auto"/>
              <w:rPr>
                <w:rFonts w:eastAsia="Times New Roman"/>
                <w:sz w:val="26"/>
                <w:szCs w:val="26"/>
              </w:rPr>
            </w:pPr>
          </w:p>
        </w:tc>
        <w:tc>
          <w:tcPr>
            <w:tcW w:w="1100" w:type="dxa"/>
            <w:vAlign w:val="bottom"/>
          </w:tcPr>
          <w:p w:rsidR="003E7FE7" w:rsidRDefault="003E7FE7" w:rsidP="00F24760">
            <w:pPr>
              <w:spacing w:beforeLines="50" w:before="120" w:afterLines="50" w:after="120" w:line="360" w:lineRule="auto"/>
              <w:rPr>
                <w:rFonts w:eastAsia="Times New Roman"/>
                <w:sz w:val="26"/>
                <w:szCs w:val="26"/>
              </w:rPr>
            </w:pPr>
          </w:p>
        </w:tc>
      </w:tr>
      <w:tr w:rsidR="003E7FE7" w:rsidTr="00F24760">
        <w:trPr>
          <w:trHeight w:val="322"/>
        </w:trPr>
        <w:tc>
          <w:tcPr>
            <w:tcW w:w="1520" w:type="dxa"/>
            <w:gridSpan w:val="4"/>
            <w:vAlign w:val="bottom"/>
          </w:tcPr>
          <w:p w:rsidR="003E7FE7" w:rsidRDefault="003E7FE7" w:rsidP="00F24760">
            <w:pPr>
              <w:spacing w:beforeLines="50" w:before="120" w:afterLines="50" w:after="120" w:line="360" w:lineRule="auto"/>
              <w:ind w:left="100"/>
              <w:rPr>
                <w:rFonts w:eastAsia="Times New Roman"/>
                <w:sz w:val="26"/>
                <w:szCs w:val="26"/>
              </w:rPr>
            </w:pPr>
            <w:r>
              <w:rPr>
                <w:rFonts w:eastAsia="Times New Roman"/>
                <w:sz w:val="26"/>
                <w:szCs w:val="26"/>
              </w:rPr>
              <w:t>G. …út kém</w:t>
            </w:r>
          </w:p>
        </w:tc>
        <w:tc>
          <w:tcPr>
            <w:tcW w:w="720" w:type="dxa"/>
            <w:vAlign w:val="bottom"/>
          </w:tcPr>
          <w:p w:rsidR="003E7FE7" w:rsidRDefault="003E7FE7" w:rsidP="00F24760">
            <w:pPr>
              <w:spacing w:beforeLines="50" w:before="120" w:afterLines="50" w:after="120" w:line="360" w:lineRule="auto"/>
              <w:rPr>
                <w:rFonts w:eastAsia="Times New Roman"/>
                <w:sz w:val="26"/>
                <w:szCs w:val="26"/>
              </w:rPr>
            </w:pPr>
          </w:p>
        </w:tc>
        <w:tc>
          <w:tcPr>
            <w:tcW w:w="2140" w:type="dxa"/>
            <w:vAlign w:val="bottom"/>
          </w:tcPr>
          <w:p w:rsidR="003E7FE7" w:rsidRDefault="003E7FE7" w:rsidP="00F24760">
            <w:pPr>
              <w:spacing w:beforeLines="50" w:before="120" w:afterLines="50" w:after="120" w:line="360" w:lineRule="auto"/>
              <w:ind w:left="20"/>
              <w:rPr>
                <w:rFonts w:eastAsia="Times New Roman"/>
                <w:sz w:val="26"/>
                <w:szCs w:val="26"/>
              </w:rPr>
            </w:pPr>
            <w:r>
              <w:rPr>
                <w:rFonts w:eastAsia="Times New Roman"/>
                <w:sz w:val="26"/>
                <w:szCs w:val="26"/>
              </w:rPr>
              <w:t>H. …ung quanh</w:t>
            </w:r>
          </w:p>
        </w:tc>
        <w:tc>
          <w:tcPr>
            <w:tcW w:w="1440" w:type="dxa"/>
            <w:vAlign w:val="bottom"/>
          </w:tcPr>
          <w:p w:rsidR="003E7FE7" w:rsidRDefault="003E7FE7" w:rsidP="00F24760">
            <w:pPr>
              <w:spacing w:beforeLines="50" w:before="120" w:afterLines="50" w:after="120" w:line="360" w:lineRule="auto"/>
              <w:ind w:left="40"/>
              <w:rPr>
                <w:rFonts w:eastAsia="Times New Roman"/>
                <w:sz w:val="26"/>
                <w:szCs w:val="26"/>
              </w:rPr>
            </w:pPr>
            <w:r>
              <w:rPr>
                <w:rFonts w:eastAsia="Times New Roman"/>
                <w:sz w:val="26"/>
                <w:szCs w:val="26"/>
              </w:rPr>
              <w:t>I. …úc xích</w:t>
            </w:r>
          </w:p>
        </w:tc>
        <w:tc>
          <w:tcPr>
            <w:tcW w:w="2920" w:type="dxa"/>
            <w:gridSpan w:val="2"/>
            <w:vAlign w:val="bottom"/>
          </w:tcPr>
          <w:p w:rsidR="003E7FE7" w:rsidRDefault="003E7FE7" w:rsidP="00F24760">
            <w:pPr>
              <w:spacing w:beforeLines="50" w:before="120" w:afterLines="50" w:after="120" w:line="360" w:lineRule="auto"/>
              <w:ind w:left="780"/>
              <w:rPr>
                <w:rFonts w:eastAsia="Times New Roman"/>
                <w:sz w:val="26"/>
                <w:szCs w:val="26"/>
              </w:rPr>
            </w:pPr>
            <w:r>
              <w:rPr>
                <w:rFonts w:eastAsia="Times New Roman"/>
                <w:sz w:val="26"/>
                <w:szCs w:val="26"/>
              </w:rPr>
              <w:t>K. tối …ầm</w:t>
            </w:r>
          </w:p>
        </w:tc>
        <w:tc>
          <w:tcPr>
            <w:tcW w:w="1100" w:type="dxa"/>
            <w:vAlign w:val="bottom"/>
          </w:tcPr>
          <w:p w:rsidR="003E7FE7" w:rsidRDefault="003E7FE7" w:rsidP="00F24760">
            <w:pPr>
              <w:spacing w:beforeLines="50" w:before="120" w:afterLines="50" w:after="120" w:line="360" w:lineRule="auto"/>
              <w:ind w:left="20"/>
              <w:rPr>
                <w:rFonts w:eastAsia="Times New Roman"/>
                <w:sz w:val="26"/>
                <w:szCs w:val="26"/>
              </w:rPr>
            </w:pPr>
            <w:r>
              <w:rPr>
                <w:rFonts w:eastAsia="Times New Roman"/>
                <w:sz w:val="26"/>
                <w:szCs w:val="26"/>
              </w:rPr>
              <w:t>L. nhảy</w:t>
            </w:r>
          </w:p>
        </w:tc>
      </w:tr>
      <w:tr w:rsidR="003E7FE7" w:rsidTr="00F24760">
        <w:trPr>
          <w:trHeight w:val="322"/>
        </w:trPr>
        <w:tc>
          <w:tcPr>
            <w:tcW w:w="1520" w:type="dxa"/>
            <w:gridSpan w:val="4"/>
            <w:vAlign w:val="bottom"/>
          </w:tcPr>
          <w:p w:rsidR="003E7FE7" w:rsidRDefault="003E7FE7" w:rsidP="00F24760">
            <w:pPr>
              <w:spacing w:beforeLines="50" w:before="120" w:afterLines="50" w:after="120" w:line="360" w:lineRule="auto"/>
              <w:ind w:left="100"/>
              <w:rPr>
                <w:rFonts w:eastAsia="Times New Roman"/>
                <w:sz w:val="26"/>
                <w:szCs w:val="26"/>
              </w:rPr>
            </w:pPr>
            <w:r>
              <w:rPr>
                <w:rFonts w:eastAsia="Times New Roman"/>
                <w:sz w:val="26"/>
                <w:szCs w:val="26"/>
              </w:rPr>
              <w:t>…a</w:t>
            </w:r>
          </w:p>
        </w:tc>
        <w:tc>
          <w:tcPr>
            <w:tcW w:w="720" w:type="dxa"/>
            <w:vAlign w:val="bottom"/>
          </w:tcPr>
          <w:p w:rsidR="003E7FE7" w:rsidRDefault="003E7FE7" w:rsidP="00F24760">
            <w:pPr>
              <w:spacing w:beforeLines="50" w:before="120" w:afterLines="50" w:after="120" w:line="360" w:lineRule="auto"/>
              <w:rPr>
                <w:rFonts w:eastAsia="Times New Roman"/>
                <w:sz w:val="26"/>
                <w:szCs w:val="26"/>
              </w:rPr>
            </w:pPr>
          </w:p>
        </w:tc>
        <w:tc>
          <w:tcPr>
            <w:tcW w:w="2140" w:type="dxa"/>
            <w:vAlign w:val="bottom"/>
          </w:tcPr>
          <w:p w:rsidR="003E7FE7" w:rsidRDefault="003E7FE7" w:rsidP="00F24760">
            <w:pPr>
              <w:spacing w:beforeLines="50" w:before="120" w:afterLines="50" w:after="120" w:line="360" w:lineRule="auto"/>
              <w:rPr>
                <w:rFonts w:eastAsia="Times New Roman"/>
                <w:sz w:val="26"/>
                <w:szCs w:val="26"/>
              </w:rPr>
            </w:pPr>
          </w:p>
        </w:tc>
        <w:tc>
          <w:tcPr>
            <w:tcW w:w="1440" w:type="dxa"/>
            <w:vAlign w:val="bottom"/>
          </w:tcPr>
          <w:p w:rsidR="003E7FE7" w:rsidRDefault="003E7FE7" w:rsidP="00F24760">
            <w:pPr>
              <w:spacing w:beforeLines="50" w:before="120" w:afterLines="50" w:after="120" w:line="360" w:lineRule="auto"/>
              <w:rPr>
                <w:rFonts w:eastAsia="Times New Roman"/>
                <w:sz w:val="26"/>
                <w:szCs w:val="26"/>
              </w:rPr>
            </w:pPr>
          </w:p>
        </w:tc>
        <w:tc>
          <w:tcPr>
            <w:tcW w:w="1500" w:type="dxa"/>
            <w:vAlign w:val="bottom"/>
          </w:tcPr>
          <w:p w:rsidR="003E7FE7" w:rsidRDefault="003E7FE7" w:rsidP="00F24760">
            <w:pPr>
              <w:spacing w:beforeLines="50" w:before="120" w:afterLines="50" w:after="120" w:line="360" w:lineRule="auto"/>
              <w:rPr>
                <w:rFonts w:eastAsia="Times New Roman"/>
                <w:sz w:val="26"/>
                <w:szCs w:val="26"/>
              </w:rPr>
            </w:pPr>
          </w:p>
        </w:tc>
        <w:tc>
          <w:tcPr>
            <w:tcW w:w="1420" w:type="dxa"/>
            <w:vAlign w:val="bottom"/>
          </w:tcPr>
          <w:p w:rsidR="003E7FE7" w:rsidRDefault="003E7FE7" w:rsidP="00F24760">
            <w:pPr>
              <w:spacing w:beforeLines="50" w:before="120" w:afterLines="50" w:after="120" w:line="360" w:lineRule="auto"/>
              <w:rPr>
                <w:rFonts w:eastAsia="Times New Roman"/>
                <w:sz w:val="26"/>
                <w:szCs w:val="26"/>
              </w:rPr>
            </w:pPr>
          </w:p>
        </w:tc>
        <w:tc>
          <w:tcPr>
            <w:tcW w:w="1100" w:type="dxa"/>
            <w:vAlign w:val="bottom"/>
          </w:tcPr>
          <w:p w:rsidR="003E7FE7" w:rsidRDefault="003E7FE7" w:rsidP="00F24760">
            <w:pPr>
              <w:spacing w:beforeLines="50" w:before="120" w:afterLines="50" w:after="120" w:line="360" w:lineRule="auto"/>
              <w:rPr>
                <w:rFonts w:eastAsia="Times New Roman"/>
                <w:sz w:val="26"/>
                <w:szCs w:val="26"/>
              </w:rPr>
            </w:pPr>
          </w:p>
        </w:tc>
      </w:tr>
      <w:tr w:rsidR="003E7FE7" w:rsidTr="00F24760">
        <w:trPr>
          <w:trHeight w:val="628"/>
        </w:trPr>
        <w:tc>
          <w:tcPr>
            <w:tcW w:w="100" w:type="dxa"/>
            <w:vAlign w:val="bottom"/>
          </w:tcPr>
          <w:p w:rsidR="003E7FE7" w:rsidRDefault="003E7FE7" w:rsidP="00F24760">
            <w:pPr>
              <w:spacing w:beforeLines="50" w:before="120" w:afterLines="50" w:after="120" w:line="360" w:lineRule="auto"/>
              <w:rPr>
                <w:rFonts w:eastAsia="Times New Roman"/>
                <w:sz w:val="26"/>
                <w:szCs w:val="26"/>
              </w:rPr>
            </w:pPr>
          </w:p>
        </w:tc>
        <w:tc>
          <w:tcPr>
            <w:tcW w:w="7220" w:type="dxa"/>
            <w:gridSpan w:val="7"/>
            <w:vAlign w:val="bottom"/>
          </w:tcPr>
          <w:p w:rsidR="003E7FE7" w:rsidRDefault="003E7FE7" w:rsidP="00F24760">
            <w:pPr>
              <w:spacing w:beforeLines="50" w:before="120" w:afterLines="50" w:after="120" w:line="360" w:lineRule="auto"/>
              <w:ind w:left="80"/>
              <w:rPr>
                <w:rFonts w:eastAsia="Times New Roman"/>
                <w:b/>
                <w:i/>
                <w:sz w:val="26"/>
                <w:szCs w:val="26"/>
              </w:rPr>
            </w:pPr>
            <w:r>
              <w:rPr>
                <w:rFonts w:eastAsia="Times New Roman"/>
                <w:b/>
                <w:i/>
                <w:sz w:val="26"/>
                <w:szCs w:val="26"/>
              </w:rPr>
              <w:t>Dạng 3. Điền tiếp các từ ngữ vào chỗ trống cho phù hợp</w:t>
            </w:r>
          </w:p>
        </w:tc>
        <w:tc>
          <w:tcPr>
            <w:tcW w:w="1420" w:type="dxa"/>
            <w:vAlign w:val="bottom"/>
          </w:tcPr>
          <w:p w:rsidR="003E7FE7" w:rsidRDefault="003E7FE7" w:rsidP="00F24760">
            <w:pPr>
              <w:spacing w:beforeLines="50" w:before="120" w:afterLines="50" w:after="120" w:line="360" w:lineRule="auto"/>
              <w:rPr>
                <w:rFonts w:eastAsia="Times New Roman"/>
                <w:sz w:val="26"/>
                <w:szCs w:val="26"/>
              </w:rPr>
            </w:pPr>
          </w:p>
        </w:tc>
        <w:tc>
          <w:tcPr>
            <w:tcW w:w="1100" w:type="dxa"/>
            <w:vAlign w:val="bottom"/>
          </w:tcPr>
          <w:p w:rsidR="003E7FE7" w:rsidRDefault="003E7FE7" w:rsidP="00F24760">
            <w:pPr>
              <w:spacing w:beforeLines="50" w:before="120" w:afterLines="50" w:after="120" w:line="360" w:lineRule="auto"/>
              <w:rPr>
                <w:rFonts w:eastAsia="Times New Roman"/>
                <w:sz w:val="26"/>
                <w:szCs w:val="26"/>
              </w:rPr>
            </w:pPr>
          </w:p>
        </w:tc>
      </w:tr>
      <w:tr w:rsidR="003E7FE7" w:rsidTr="00F24760">
        <w:trPr>
          <w:trHeight w:val="325"/>
        </w:trPr>
        <w:tc>
          <w:tcPr>
            <w:tcW w:w="100" w:type="dxa"/>
            <w:tcBorders>
              <w:bottom w:val="single" w:sz="8" w:space="0" w:color="auto"/>
            </w:tcBorders>
            <w:vAlign w:val="bottom"/>
          </w:tcPr>
          <w:p w:rsidR="003E7FE7" w:rsidRDefault="003E7FE7" w:rsidP="00F24760">
            <w:pPr>
              <w:spacing w:beforeLines="50" w:before="120" w:afterLines="50" w:after="120" w:line="360" w:lineRule="auto"/>
              <w:rPr>
                <w:rFonts w:eastAsia="Times New Roman"/>
                <w:sz w:val="26"/>
                <w:szCs w:val="26"/>
              </w:rPr>
            </w:pPr>
          </w:p>
        </w:tc>
        <w:tc>
          <w:tcPr>
            <w:tcW w:w="1060" w:type="dxa"/>
            <w:tcBorders>
              <w:top w:val="single" w:sz="8" w:space="0" w:color="auto"/>
              <w:bottom w:val="single" w:sz="8" w:space="0" w:color="auto"/>
            </w:tcBorders>
            <w:vAlign w:val="bottom"/>
          </w:tcPr>
          <w:p w:rsidR="003E7FE7" w:rsidRDefault="003E7FE7" w:rsidP="00F24760">
            <w:pPr>
              <w:spacing w:beforeLines="50" w:before="120" w:afterLines="50" w:after="120" w:line="360" w:lineRule="auto"/>
              <w:rPr>
                <w:rFonts w:eastAsia="Times New Roman"/>
                <w:sz w:val="26"/>
                <w:szCs w:val="26"/>
              </w:rPr>
            </w:pPr>
          </w:p>
        </w:tc>
        <w:tc>
          <w:tcPr>
            <w:tcW w:w="340" w:type="dxa"/>
            <w:tcBorders>
              <w:bottom w:val="single" w:sz="8" w:space="0" w:color="auto"/>
            </w:tcBorders>
            <w:vAlign w:val="bottom"/>
          </w:tcPr>
          <w:p w:rsidR="003E7FE7" w:rsidRDefault="003E7FE7" w:rsidP="00F24760">
            <w:pPr>
              <w:spacing w:beforeLines="50" w:before="120" w:afterLines="50" w:after="120" w:line="360" w:lineRule="auto"/>
              <w:rPr>
                <w:rFonts w:eastAsia="Times New Roman"/>
                <w:sz w:val="26"/>
                <w:szCs w:val="26"/>
              </w:rPr>
            </w:pPr>
          </w:p>
        </w:tc>
        <w:tc>
          <w:tcPr>
            <w:tcW w:w="20" w:type="dxa"/>
            <w:tcBorders>
              <w:bottom w:val="single" w:sz="8" w:space="0" w:color="auto"/>
            </w:tcBorders>
            <w:vAlign w:val="bottom"/>
          </w:tcPr>
          <w:p w:rsidR="003E7FE7" w:rsidRDefault="003E7FE7" w:rsidP="00F24760">
            <w:pPr>
              <w:spacing w:beforeLines="50" w:before="120" w:afterLines="50" w:after="120" w:line="360" w:lineRule="auto"/>
              <w:rPr>
                <w:rFonts w:eastAsia="Times New Roman"/>
                <w:sz w:val="26"/>
                <w:szCs w:val="26"/>
              </w:rPr>
            </w:pPr>
          </w:p>
        </w:tc>
        <w:tc>
          <w:tcPr>
            <w:tcW w:w="2860" w:type="dxa"/>
            <w:gridSpan w:val="2"/>
            <w:tcBorders>
              <w:bottom w:val="single" w:sz="8" w:space="0" w:color="auto"/>
            </w:tcBorders>
            <w:vAlign w:val="bottom"/>
          </w:tcPr>
          <w:p w:rsidR="003E7FE7" w:rsidRDefault="003E7FE7" w:rsidP="00F24760">
            <w:pPr>
              <w:spacing w:beforeLines="50" w:before="120" w:afterLines="50" w:after="120" w:line="360" w:lineRule="auto"/>
              <w:rPr>
                <w:rFonts w:eastAsia="Times New Roman"/>
                <w:sz w:val="26"/>
                <w:szCs w:val="26"/>
              </w:rPr>
            </w:pPr>
          </w:p>
        </w:tc>
        <w:tc>
          <w:tcPr>
            <w:tcW w:w="1440" w:type="dxa"/>
            <w:tcBorders>
              <w:bottom w:val="single" w:sz="8" w:space="0" w:color="auto"/>
            </w:tcBorders>
            <w:vAlign w:val="bottom"/>
          </w:tcPr>
          <w:p w:rsidR="003E7FE7" w:rsidRDefault="003E7FE7" w:rsidP="00F24760">
            <w:pPr>
              <w:spacing w:beforeLines="50" w:before="120" w:afterLines="50" w:after="120" w:line="360" w:lineRule="auto"/>
              <w:rPr>
                <w:rFonts w:eastAsia="Times New Roman"/>
                <w:sz w:val="26"/>
                <w:szCs w:val="26"/>
              </w:rPr>
            </w:pPr>
          </w:p>
        </w:tc>
        <w:tc>
          <w:tcPr>
            <w:tcW w:w="1500" w:type="dxa"/>
            <w:tcBorders>
              <w:bottom w:val="single" w:sz="8" w:space="0" w:color="auto"/>
            </w:tcBorders>
            <w:vAlign w:val="bottom"/>
          </w:tcPr>
          <w:p w:rsidR="003E7FE7" w:rsidRDefault="003E7FE7" w:rsidP="00F24760">
            <w:pPr>
              <w:spacing w:beforeLines="50" w:before="120" w:afterLines="50" w:after="120" w:line="360" w:lineRule="auto"/>
              <w:rPr>
                <w:rFonts w:eastAsia="Times New Roman"/>
                <w:sz w:val="26"/>
                <w:szCs w:val="26"/>
              </w:rPr>
            </w:pPr>
          </w:p>
        </w:tc>
        <w:tc>
          <w:tcPr>
            <w:tcW w:w="1420" w:type="dxa"/>
            <w:tcBorders>
              <w:bottom w:val="single" w:sz="8" w:space="0" w:color="auto"/>
            </w:tcBorders>
            <w:vAlign w:val="bottom"/>
          </w:tcPr>
          <w:p w:rsidR="003E7FE7" w:rsidRDefault="003E7FE7" w:rsidP="00F24760">
            <w:pPr>
              <w:spacing w:beforeLines="50" w:before="120" w:afterLines="50" w:after="120" w:line="360" w:lineRule="auto"/>
              <w:rPr>
                <w:rFonts w:eastAsia="Times New Roman"/>
                <w:sz w:val="26"/>
                <w:szCs w:val="26"/>
              </w:rPr>
            </w:pPr>
          </w:p>
        </w:tc>
        <w:tc>
          <w:tcPr>
            <w:tcW w:w="1100" w:type="dxa"/>
            <w:tcBorders>
              <w:bottom w:val="single" w:sz="8" w:space="0" w:color="auto"/>
            </w:tcBorders>
            <w:vAlign w:val="bottom"/>
          </w:tcPr>
          <w:p w:rsidR="003E7FE7" w:rsidRDefault="003E7FE7" w:rsidP="00F24760">
            <w:pPr>
              <w:spacing w:beforeLines="50" w:before="120" w:afterLines="50" w:after="120" w:line="360" w:lineRule="auto"/>
              <w:rPr>
                <w:rFonts w:eastAsia="Times New Roman"/>
                <w:sz w:val="26"/>
                <w:szCs w:val="26"/>
              </w:rPr>
            </w:pPr>
          </w:p>
        </w:tc>
      </w:tr>
      <w:tr w:rsidR="003E7FE7" w:rsidTr="00F24760">
        <w:trPr>
          <w:trHeight w:val="306"/>
        </w:trPr>
        <w:tc>
          <w:tcPr>
            <w:tcW w:w="1500" w:type="dxa"/>
            <w:gridSpan w:val="3"/>
            <w:tcBorders>
              <w:left w:val="single" w:sz="8" w:space="0" w:color="auto"/>
              <w:right w:val="single" w:sz="8" w:space="0" w:color="auto"/>
            </w:tcBorders>
            <w:vAlign w:val="bottom"/>
          </w:tcPr>
          <w:p w:rsidR="003E7FE7" w:rsidRDefault="003E7FE7" w:rsidP="00F24760">
            <w:pPr>
              <w:spacing w:beforeLines="50" w:before="120" w:afterLines="50" w:after="120" w:line="360" w:lineRule="auto"/>
              <w:ind w:left="100"/>
              <w:rPr>
                <w:rFonts w:eastAsia="Times New Roman"/>
                <w:sz w:val="26"/>
                <w:szCs w:val="26"/>
              </w:rPr>
            </w:pPr>
            <w:r>
              <w:rPr>
                <w:rFonts w:eastAsia="Times New Roman"/>
                <w:sz w:val="26"/>
                <w:szCs w:val="26"/>
              </w:rPr>
              <w:t>a. Từ ngữ</w:t>
            </w:r>
          </w:p>
        </w:tc>
        <w:tc>
          <w:tcPr>
            <w:tcW w:w="20" w:type="dxa"/>
            <w:vAlign w:val="bottom"/>
          </w:tcPr>
          <w:p w:rsidR="003E7FE7" w:rsidRDefault="003E7FE7" w:rsidP="00F24760">
            <w:pPr>
              <w:spacing w:beforeLines="50" w:before="120" w:afterLines="50" w:after="120" w:line="360" w:lineRule="auto"/>
              <w:rPr>
                <w:rFonts w:eastAsia="Times New Roman"/>
                <w:sz w:val="26"/>
                <w:szCs w:val="26"/>
              </w:rPr>
            </w:pPr>
          </w:p>
        </w:tc>
        <w:tc>
          <w:tcPr>
            <w:tcW w:w="2860" w:type="dxa"/>
            <w:gridSpan w:val="2"/>
            <w:vAlign w:val="bottom"/>
          </w:tcPr>
          <w:p w:rsidR="003E7FE7" w:rsidRDefault="003E7FE7" w:rsidP="00F24760">
            <w:pPr>
              <w:spacing w:beforeLines="50" w:before="120" w:afterLines="50" w:after="120" w:line="360" w:lineRule="auto"/>
              <w:ind w:left="80"/>
              <w:rPr>
                <w:rFonts w:eastAsia="Times New Roman"/>
                <w:sz w:val="26"/>
                <w:szCs w:val="26"/>
              </w:rPr>
            </w:pPr>
            <w:r>
              <w:rPr>
                <w:rFonts w:eastAsia="Times New Roman"/>
                <w:sz w:val="26"/>
                <w:szCs w:val="26"/>
              </w:rPr>
              <w:t>gửi quà, chửi</w:t>
            </w:r>
          </w:p>
        </w:tc>
        <w:tc>
          <w:tcPr>
            <w:tcW w:w="1440" w:type="dxa"/>
            <w:vAlign w:val="bottom"/>
          </w:tcPr>
          <w:p w:rsidR="003E7FE7" w:rsidRDefault="003E7FE7" w:rsidP="00F24760">
            <w:pPr>
              <w:spacing w:beforeLines="50" w:before="120" w:afterLines="50" w:after="120" w:line="360" w:lineRule="auto"/>
              <w:rPr>
                <w:rFonts w:eastAsia="Times New Roman"/>
                <w:sz w:val="26"/>
                <w:szCs w:val="26"/>
              </w:rPr>
            </w:pPr>
          </w:p>
        </w:tc>
        <w:tc>
          <w:tcPr>
            <w:tcW w:w="1500" w:type="dxa"/>
            <w:vAlign w:val="bottom"/>
          </w:tcPr>
          <w:p w:rsidR="003E7FE7" w:rsidRDefault="003E7FE7" w:rsidP="00F24760">
            <w:pPr>
              <w:spacing w:beforeLines="50" w:before="120" w:afterLines="50" w:after="120" w:line="360" w:lineRule="auto"/>
              <w:rPr>
                <w:rFonts w:eastAsia="Times New Roman"/>
                <w:sz w:val="26"/>
                <w:szCs w:val="26"/>
              </w:rPr>
            </w:pPr>
          </w:p>
        </w:tc>
        <w:tc>
          <w:tcPr>
            <w:tcW w:w="1420" w:type="dxa"/>
            <w:vAlign w:val="bottom"/>
          </w:tcPr>
          <w:p w:rsidR="003E7FE7" w:rsidRDefault="003E7FE7" w:rsidP="00F24760">
            <w:pPr>
              <w:spacing w:beforeLines="50" w:before="120" w:afterLines="50" w:after="120" w:line="360" w:lineRule="auto"/>
              <w:rPr>
                <w:rFonts w:eastAsia="Times New Roman"/>
                <w:sz w:val="26"/>
                <w:szCs w:val="26"/>
              </w:rPr>
            </w:pPr>
          </w:p>
        </w:tc>
        <w:tc>
          <w:tcPr>
            <w:tcW w:w="1100" w:type="dxa"/>
            <w:tcBorders>
              <w:right w:val="single" w:sz="8" w:space="0" w:color="auto"/>
            </w:tcBorders>
            <w:vAlign w:val="bottom"/>
          </w:tcPr>
          <w:p w:rsidR="003E7FE7" w:rsidRDefault="003E7FE7" w:rsidP="00F24760">
            <w:pPr>
              <w:spacing w:beforeLines="50" w:before="120" w:afterLines="50" w:after="120" w:line="360" w:lineRule="auto"/>
              <w:rPr>
                <w:rFonts w:eastAsia="Times New Roman"/>
                <w:sz w:val="26"/>
                <w:szCs w:val="26"/>
              </w:rPr>
            </w:pPr>
          </w:p>
        </w:tc>
      </w:tr>
      <w:tr w:rsidR="003E7FE7" w:rsidTr="00F24760">
        <w:trPr>
          <w:trHeight w:val="325"/>
        </w:trPr>
        <w:tc>
          <w:tcPr>
            <w:tcW w:w="1500" w:type="dxa"/>
            <w:gridSpan w:val="3"/>
            <w:tcBorders>
              <w:left w:val="single" w:sz="8" w:space="0" w:color="auto"/>
              <w:bottom w:val="single" w:sz="8" w:space="0" w:color="auto"/>
              <w:right w:val="single" w:sz="8" w:space="0" w:color="auto"/>
            </w:tcBorders>
            <w:vAlign w:val="bottom"/>
          </w:tcPr>
          <w:p w:rsidR="003E7FE7" w:rsidRDefault="003E7FE7" w:rsidP="00F24760">
            <w:pPr>
              <w:spacing w:beforeLines="50" w:before="120" w:afterLines="50" w:after="120" w:line="360" w:lineRule="auto"/>
              <w:ind w:left="100"/>
              <w:rPr>
                <w:rFonts w:eastAsia="Times New Roman"/>
                <w:b/>
                <w:sz w:val="26"/>
                <w:szCs w:val="26"/>
              </w:rPr>
            </w:pPr>
            <w:r>
              <w:rPr>
                <w:rFonts w:eastAsia="Times New Roman"/>
                <w:sz w:val="26"/>
                <w:szCs w:val="26"/>
              </w:rPr>
              <w:t xml:space="preserve">có vần </w:t>
            </w:r>
            <w:r>
              <w:rPr>
                <w:rFonts w:eastAsia="Times New Roman"/>
                <w:b/>
                <w:sz w:val="26"/>
                <w:szCs w:val="26"/>
              </w:rPr>
              <w:t>ưi</w:t>
            </w:r>
          </w:p>
        </w:tc>
        <w:tc>
          <w:tcPr>
            <w:tcW w:w="20" w:type="dxa"/>
            <w:tcBorders>
              <w:bottom w:val="single" w:sz="8" w:space="0" w:color="auto"/>
            </w:tcBorders>
            <w:vAlign w:val="bottom"/>
          </w:tcPr>
          <w:p w:rsidR="003E7FE7" w:rsidRDefault="003E7FE7" w:rsidP="00F24760">
            <w:pPr>
              <w:spacing w:beforeLines="50" w:before="120" w:afterLines="50" w:after="120" w:line="360" w:lineRule="auto"/>
              <w:rPr>
                <w:rFonts w:eastAsia="Times New Roman"/>
                <w:sz w:val="26"/>
                <w:szCs w:val="26"/>
              </w:rPr>
            </w:pPr>
          </w:p>
        </w:tc>
        <w:tc>
          <w:tcPr>
            <w:tcW w:w="7220" w:type="dxa"/>
            <w:gridSpan w:val="5"/>
            <w:tcBorders>
              <w:bottom w:val="single" w:sz="8" w:space="0" w:color="auto"/>
            </w:tcBorders>
            <w:vAlign w:val="bottom"/>
          </w:tcPr>
          <w:p w:rsidR="003E7FE7" w:rsidRDefault="003E7FE7" w:rsidP="00F24760">
            <w:pPr>
              <w:spacing w:beforeLines="50" w:before="120" w:afterLines="50" w:after="120" w:line="360" w:lineRule="auto"/>
              <w:ind w:left="80"/>
              <w:rPr>
                <w:rFonts w:eastAsia="Times New Roman"/>
                <w:w w:val="99"/>
                <w:sz w:val="26"/>
                <w:szCs w:val="26"/>
              </w:rPr>
            </w:pPr>
            <w:r>
              <w:rPr>
                <w:rFonts w:eastAsia="Times New Roman"/>
                <w:w w:val="99"/>
                <w:sz w:val="26"/>
                <w:szCs w:val="26"/>
              </w:rPr>
              <w:t>bậy,……………………………………………………………...</w:t>
            </w:r>
          </w:p>
        </w:tc>
        <w:tc>
          <w:tcPr>
            <w:tcW w:w="1100" w:type="dxa"/>
            <w:tcBorders>
              <w:bottom w:val="single" w:sz="8" w:space="0" w:color="auto"/>
              <w:right w:val="single" w:sz="8" w:space="0" w:color="auto"/>
            </w:tcBorders>
            <w:vAlign w:val="bottom"/>
          </w:tcPr>
          <w:p w:rsidR="003E7FE7" w:rsidRDefault="003E7FE7" w:rsidP="00F24760">
            <w:pPr>
              <w:spacing w:beforeLines="50" w:before="120" w:afterLines="50" w:after="120" w:line="360" w:lineRule="auto"/>
              <w:rPr>
                <w:rFonts w:eastAsia="Times New Roman"/>
                <w:sz w:val="26"/>
                <w:szCs w:val="26"/>
              </w:rPr>
            </w:pPr>
          </w:p>
        </w:tc>
      </w:tr>
      <w:tr w:rsidR="003E7FE7" w:rsidTr="00F24760">
        <w:trPr>
          <w:trHeight w:val="308"/>
        </w:trPr>
        <w:tc>
          <w:tcPr>
            <w:tcW w:w="1500" w:type="dxa"/>
            <w:gridSpan w:val="3"/>
            <w:tcBorders>
              <w:left w:val="single" w:sz="8" w:space="0" w:color="auto"/>
              <w:right w:val="single" w:sz="8" w:space="0" w:color="auto"/>
            </w:tcBorders>
            <w:vAlign w:val="bottom"/>
          </w:tcPr>
          <w:p w:rsidR="003E7FE7" w:rsidRDefault="003E7FE7" w:rsidP="00F24760">
            <w:pPr>
              <w:spacing w:beforeLines="50" w:before="120" w:afterLines="50" w:after="120" w:line="360" w:lineRule="auto"/>
              <w:ind w:left="100"/>
              <w:rPr>
                <w:rFonts w:eastAsia="Times New Roman"/>
                <w:sz w:val="26"/>
                <w:szCs w:val="26"/>
              </w:rPr>
            </w:pPr>
            <w:r>
              <w:rPr>
                <w:rFonts w:eastAsia="Times New Roman"/>
                <w:sz w:val="26"/>
                <w:szCs w:val="26"/>
              </w:rPr>
              <w:t>b. Từ ngữ</w:t>
            </w:r>
          </w:p>
        </w:tc>
        <w:tc>
          <w:tcPr>
            <w:tcW w:w="20" w:type="dxa"/>
            <w:vAlign w:val="bottom"/>
          </w:tcPr>
          <w:p w:rsidR="003E7FE7" w:rsidRDefault="003E7FE7" w:rsidP="00F24760">
            <w:pPr>
              <w:spacing w:beforeLines="50" w:before="120" w:afterLines="50" w:after="120" w:line="360" w:lineRule="auto"/>
              <w:rPr>
                <w:rFonts w:eastAsia="Times New Roman"/>
                <w:sz w:val="26"/>
                <w:szCs w:val="26"/>
              </w:rPr>
            </w:pPr>
          </w:p>
        </w:tc>
        <w:tc>
          <w:tcPr>
            <w:tcW w:w="2860" w:type="dxa"/>
            <w:gridSpan w:val="2"/>
            <w:vAlign w:val="bottom"/>
          </w:tcPr>
          <w:p w:rsidR="003E7FE7" w:rsidRDefault="003E7FE7" w:rsidP="00F24760">
            <w:pPr>
              <w:spacing w:beforeLines="50" w:before="120" w:afterLines="50" w:after="120" w:line="360" w:lineRule="auto"/>
              <w:ind w:left="80"/>
              <w:rPr>
                <w:rFonts w:eastAsia="Times New Roman"/>
                <w:sz w:val="26"/>
                <w:szCs w:val="26"/>
              </w:rPr>
            </w:pPr>
            <w:r>
              <w:rPr>
                <w:rFonts w:eastAsia="Times New Roman"/>
                <w:sz w:val="26"/>
                <w:szCs w:val="26"/>
              </w:rPr>
              <w:t>đan lưới, sưởi ấm,</w:t>
            </w:r>
          </w:p>
        </w:tc>
        <w:tc>
          <w:tcPr>
            <w:tcW w:w="1440" w:type="dxa"/>
            <w:vAlign w:val="bottom"/>
          </w:tcPr>
          <w:p w:rsidR="003E7FE7" w:rsidRDefault="003E7FE7" w:rsidP="00F24760">
            <w:pPr>
              <w:spacing w:beforeLines="50" w:before="120" w:afterLines="50" w:after="120" w:line="360" w:lineRule="auto"/>
              <w:rPr>
                <w:rFonts w:eastAsia="Times New Roman"/>
                <w:sz w:val="26"/>
                <w:szCs w:val="26"/>
              </w:rPr>
            </w:pPr>
          </w:p>
        </w:tc>
        <w:tc>
          <w:tcPr>
            <w:tcW w:w="1500" w:type="dxa"/>
            <w:vAlign w:val="bottom"/>
          </w:tcPr>
          <w:p w:rsidR="003E7FE7" w:rsidRDefault="003E7FE7" w:rsidP="00F24760">
            <w:pPr>
              <w:spacing w:beforeLines="50" w:before="120" w:afterLines="50" w:after="120" w:line="360" w:lineRule="auto"/>
              <w:rPr>
                <w:rFonts w:eastAsia="Times New Roman"/>
                <w:sz w:val="26"/>
                <w:szCs w:val="26"/>
              </w:rPr>
            </w:pPr>
          </w:p>
        </w:tc>
        <w:tc>
          <w:tcPr>
            <w:tcW w:w="1420" w:type="dxa"/>
            <w:vAlign w:val="bottom"/>
          </w:tcPr>
          <w:p w:rsidR="003E7FE7" w:rsidRDefault="003E7FE7" w:rsidP="00F24760">
            <w:pPr>
              <w:spacing w:beforeLines="50" w:before="120" w:afterLines="50" w:after="120" w:line="360" w:lineRule="auto"/>
              <w:rPr>
                <w:rFonts w:eastAsia="Times New Roman"/>
                <w:sz w:val="26"/>
                <w:szCs w:val="26"/>
              </w:rPr>
            </w:pPr>
          </w:p>
        </w:tc>
        <w:tc>
          <w:tcPr>
            <w:tcW w:w="1100" w:type="dxa"/>
            <w:tcBorders>
              <w:right w:val="single" w:sz="8" w:space="0" w:color="auto"/>
            </w:tcBorders>
            <w:vAlign w:val="bottom"/>
          </w:tcPr>
          <w:p w:rsidR="003E7FE7" w:rsidRDefault="003E7FE7" w:rsidP="00F24760">
            <w:pPr>
              <w:spacing w:beforeLines="50" w:before="120" w:afterLines="50" w:after="120" w:line="360" w:lineRule="auto"/>
              <w:rPr>
                <w:rFonts w:eastAsia="Times New Roman"/>
                <w:sz w:val="26"/>
                <w:szCs w:val="26"/>
              </w:rPr>
            </w:pPr>
          </w:p>
        </w:tc>
      </w:tr>
      <w:tr w:rsidR="003E7FE7" w:rsidTr="00F24760">
        <w:trPr>
          <w:trHeight w:val="325"/>
        </w:trPr>
        <w:tc>
          <w:tcPr>
            <w:tcW w:w="1500" w:type="dxa"/>
            <w:gridSpan w:val="3"/>
            <w:tcBorders>
              <w:left w:val="single" w:sz="8" w:space="0" w:color="auto"/>
              <w:bottom w:val="single" w:sz="8" w:space="0" w:color="auto"/>
              <w:right w:val="single" w:sz="8" w:space="0" w:color="auto"/>
            </w:tcBorders>
            <w:vAlign w:val="bottom"/>
          </w:tcPr>
          <w:p w:rsidR="003E7FE7" w:rsidRDefault="003E7FE7" w:rsidP="00F24760">
            <w:pPr>
              <w:spacing w:beforeLines="50" w:before="120" w:afterLines="50" w:after="120" w:line="360" w:lineRule="auto"/>
              <w:ind w:left="100"/>
              <w:rPr>
                <w:rFonts w:eastAsia="Times New Roman"/>
                <w:b/>
                <w:sz w:val="26"/>
                <w:szCs w:val="26"/>
              </w:rPr>
            </w:pPr>
            <w:r>
              <w:rPr>
                <w:rFonts w:eastAsia="Times New Roman"/>
                <w:sz w:val="26"/>
                <w:szCs w:val="26"/>
              </w:rPr>
              <w:t xml:space="preserve">có vần </w:t>
            </w:r>
            <w:r>
              <w:rPr>
                <w:rFonts w:eastAsia="Times New Roman"/>
                <w:b/>
                <w:sz w:val="26"/>
                <w:szCs w:val="26"/>
              </w:rPr>
              <w:t>ươi</w:t>
            </w:r>
          </w:p>
        </w:tc>
        <w:tc>
          <w:tcPr>
            <w:tcW w:w="20" w:type="dxa"/>
            <w:tcBorders>
              <w:bottom w:val="single" w:sz="8" w:space="0" w:color="auto"/>
            </w:tcBorders>
            <w:vAlign w:val="bottom"/>
          </w:tcPr>
          <w:p w:rsidR="003E7FE7" w:rsidRDefault="003E7FE7" w:rsidP="00F24760">
            <w:pPr>
              <w:spacing w:beforeLines="50" w:before="120" w:afterLines="50" w:after="120" w:line="360" w:lineRule="auto"/>
              <w:rPr>
                <w:rFonts w:eastAsia="Times New Roman"/>
                <w:sz w:val="26"/>
                <w:szCs w:val="26"/>
              </w:rPr>
            </w:pPr>
          </w:p>
        </w:tc>
        <w:tc>
          <w:tcPr>
            <w:tcW w:w="7220" w:type="dxa"/>
            <w:gridSpan w:val="5"/>
            <w:tcBorders>
              <w:bottom w:val="single" w:sz="8" w:space="0" w:color="auto"/>
            </w:tcBorders>
            <w:vAlign w:val="bottom"/>
          </w:tcPr>
          <w:p w:rsidR="003E7FE7" w:rsidRDefault="003E7FE7" w:rsidP="00F24760">
            <w:pPr>
              <w:spacing w:beforeLines="50" w:before="120" w:afterLines="50" w:after="120" w:line="360" w:lineRule="auto"/>
              <w:ind w:left="80"/>
              <w:rPr>
                <w:rFonts w:eastAsia="Times New Roman"/>
                <w:sz w:val="26"/>
                <w:szCs w:val="26"/>
              </w:rPr>
            </w:pPr>
            <w:r>
              <w:rPr>
                <w:rFonts w:eastAsia="Times New Roman"/>
                <w:sz w:val="26"/>
                <w:szCs w:val="26"/>
              </w:rPr>
              <w:t>…………………………………………………..………...</w:t>
            </w:r>
          </w:p>
        </w:tc>
        <w:tc>
          <w:tcPr>
            <w:tcW w:w="1100" w:type="dxa"/>
            <w:tcBorders>
              <w:bottom w:val="single" w:sz="8" w:space="0" w:color="auto"/>
              <w:right w:val="single" w:sz="8" w:space="0" w:color="auto"/>
            </w:tcBorders>
            <w:vAlign w:val="bottom"/>
          </w:tcPr>
          <w:p w:rsidR="003E7FE7" w:rsidRDefault="003E7FE7" w:rsidP="00F24760">
            <w:pPr>
              <w:spacing w:beforeLines="50" w:before="120" w:afterLines="50" w:after="120" w:line="360" w:lineRule="auto"/>
              <w:rPr>
                <w:rFonts w:eastAsia="Times New Roman"/>
                <w:sz w:val="26"/>
                <w:szCs w:val="26"/>
              </w:rPr>
            </w:pPr>
          </w:p>
        </w:tc>
      </w:tr>
      <w:tr w:rsidR="003E7FE7" w:rsidTr="00F24760">
        <w:trPr>
          <w:trHeight w:val="310"/>
        </w:trPr>
        <w:tc>
          <w:tcPr>
            <w:tcW w:w="1500" w:type="dxa"/>
            <w:gridSpan w:val="3"/>
            <w:tcBorders>
              <w:left w:val="single" w:sz="8" w:space="0" w:color="auto"/>
              <w:right w:val="single" w:sz="8" w:space="0" w:color="auto"/>
            </w:tcBorders>
            <w:vAlign w:val="bottom"/>
          </w:tcPr>
          <w:p w:rsidR="003E7FE7" w:rsidRDefault="003E7FE7" w:rsidP="00F24760">
            <w:pPr>
              <w:spacing w:beforeLines="50" w:before="120" w:afterLines="50" w:after="120" w:line="360" w:lineRule="auto"/>
              <w:ind w:left="100"/>
              <w:rPr>
                <w:rFonts w:eastAsia="Times New Roman"/>
                <w:sz w:val="26"/>
                <w:szCs w:val="26"/>
              </w:rPr>
            </w:pPr>
            <w:r>
              <w:rPr>
                <w:rFonts w:eastAsia="Times New Roman"/>
                <w:sz w:val="26"/>
                <w:szCs w:val="26"/>
              </w:rPr>
              <w:t>c. Từ ngữ</w:t>
            </w:r>
          </w:p>
        </w:tc>
        <w:tc>
          <w:tcPr>
            <w:tcW w:w="20" w:type="dxa"/>
            <w:vAlign w:val="bottom"/>
          </w:tcPr>
          <w:p w:rsidR="003E7FE7" w:rsidRDefault="003E7FE7" w:rsidP="00F24760">
            <w:pPr>
              <w:spacing w:beforeLines="50" w:before="120" w:afterLines="50" w:after="120" w:line="360" w:lineRule="auto"/>
              <w:rPr>
                <w:rFonts w:eastAsia="Times New Roman"/>
                <w:sz w:val="26"/>
                <w:szCs w:val="26"/>
              </w:rPr>
            </w:pPr>
          </w:p>
        </w:tc>
        <w:tc>
          <w:tcPr>
            <w:tcW w:w="720" w:type="dxa"/>
            <w:vAlign w:val="bottom"/>
          </w:tcPr>
          <w:p w:rsidR="003E7FE7" w:rsidRDefault="003E7FE7" w:rsidP="00F24760">
            <w:pPr>
              <w:spacing w:beforeLines="50" w:before="120" w:afterLines="50" w:after="120" w:line="360" w:lineRule="auto"/>
              <w:ind w:left="80"/>
              <w:rPr>
                <w:rFonts w:eastAsia="Times New Roman"/>
                <w:sz w:val="26"/>
                <w:szCs w:val="26"/>
              </w:rPr>
            </w:pPr>
            <w:r>
              <w:rPr>
                <w:rFonts w:eastAsia="Times New Roman"/>
                <w:sz w:val="26"/>
                <w:szCs w:val="26"/>
              </w:rPr>
              <w:t>biết,</w:t>
            </w:r>
          </w:p>
        </w:tc>
        <w:tc>
          <w:tcPr>
            <w:tcW w:w="2140" w:type="dxa"/>
            <w:vAlign w:val="bottom"/>
          </w:tcPr>
          <w:p w:rsidR="003E7FE7" w:rsidRDefault="003E7FE7" w:rsidP="00F24760">
            <w:pPr>
              <w:spacing w:beforeLines="50" w:before="120" w:afterLines="50" w:after="120" w:line="360" w:lineRule="auto"/>
              <w:rPr>
                <w:rFonts w:eastAsia="Times New Roman"/>
                <w:sz w:val="26"/>
                <w:szCs w:val="26"/>
              </w:rPr>
            </w:pPr>
          </w:p>
        </w:tc>
        <w:tc>
          <w:tcPr>
            <w:tcW w:w="1440" w:type="dxa"/>
            <w:vAlign w:val="bottom"/>
          </w:tcPr>
          <w:p w:rsidR="003E7FE7" w:rsidRDefault="003E7FE7" w:rsidP="00F24760">
            <w:pPr>
              <w:spacing w:beforeLines="50" w:before="120" w:afterLines="50" w:after="120" w:line="360" w:lineRule="auto"/>
              <w:rPr>
                <w:rFonts w:eastAsia="Times New Roman"/>
                <w:sz w:val="26"/>
                <w:szCs w:val="26"/>
              </w:rPr>
            </w:pPr>
          </w:p>
        </w:tc>
        <w:tc>
          <w:tcPr>
            <w:tcW w:w="1500" w:type="dxa"/>
            <w:vAlign w:val="bottom"/>
          </w:tcPr>
          <w:p w:rsidR="003E7FE7" w:rsidRDefault="003E7FE7" w:rsidP="00F24760">
            <w:pPr>
              <w:spacing w:beforeLines="50" w:before="120" w:afterLines="50" w:after="120" w:line="360" w:lineRule="auto"/>
              <w:rPr>
                <w:rFonts w:eastAsia="Times New Roman"/>
                <w:sz w:val="26"/>
                <w:szCs w:val="26"/>
              </w:rPr>
            </w:pPr>
          </w:p>
        </w:tc>
        <w:tc>
          <w:tcPr>
            <w:tcW w:w="1420" w:type="dxa"/>
            <w:vAlign w:val="bottom"/>
          </w:tcPr>
          <w:p w:rsidR="003E7FE7" w:rsidRDefault="003E7FE7" w:rsidP="00F24760">
            <w:pPr>
              <w:spacing w:beforeLines="50" w:before="120" w:afterLines="50" w:after="120" w:line="360" w:lineRule="auto"/>
              <w:rPr>
                <w:rFonts w:eastAsia="Times New Roman"/>
                <w:sz w:val="26"/>
                <w:szCs w:val="26"/>
              </w:rPr>
            </w:pPr>
          </w:p>
        </w:tc>
        <w:tc>
          <w:tcPr>
            <w:tcW w:w="1100" w:type="dxa"/>
            <w:tcBorders>
              <w:right w:val="single" w:sz="8" w:space="0" w:color="auto"/>
            </w:tcBorders>
            <w:vAlign w:val="bottom"/>
          </w:tcPr>
          <w:p w:rsidR="003E7FE7" w:rsidRDefault="003E7FE7" w:rsidP="00F24760">
            <w:pPr>
              <w:spacing w:beforeLines="50" w:before="120" w:afterLines="50" w:after="120" w:line="360" w:lineRule="auto"/>
              <w:rPr>
                <w:rFonts w:eastAsia="Times New Roman"/>
                <w:sz w:val="26"/>
                <w:szCs w:val="26"/>
              </w:rPr>
            </w:pPr>
          </w:p>
        </w:tc>
      </w:tr>
      <w:tr w:rsidR="003E7FE7" w:rsidTr="00F24760">
        <w:trPr>
          <w:trHeight w:val="325"/>
        </w:trPr>
        <w:tc>
          <w:tcPr>
            <w:tcW w:w="1500" w:type="dxa"/>
            <w:gridSpan w:val="3"/>
            <w:tcBorders>
              <w:left w:val="single" w:sz="8" w:space="0" w:color="auto"/>
              <w:bottom w:val="single" w:sz="8" w:space="0" w:color="auto"/>
              <w:right w:val="single" w:sz="8" w:space="0" w:color="auto"/>
            </w:tcBorders>
            <w:vAlign w:val="bottom"/>
          </w:tcPr>
          <w:p w:rsidR="003E7FE7" w:rsidRDefault="003E7FE7" w:rsidP="00F24760">
            <w:pPr>
              <w:spacing w:beforeLines="50" w:before="120" w:afterLines="50" w:after="120" w:line="360" w:lineRule="auto"/>
              <w:ind w:left="100"/>
              <w:rPr>
                <w:rFonts w:eastAsia="Times New Roman"/>
                <w:b/>
                <w:sz w:val="26"/>
                <w:szCs w:val="26"/>
              </w:rPr>
            </w:pPr>
            <w:r>
              <w:rPr>
                <w:rFonts w:eastAsia="Times New Roman"/>
                <w:sz w:val="26"/>
                <w:szCs w:val="26"/>
              </w:rPr>
              <w:t xml:space="preserve">có vần </w:t>
            </w:r>
            <w:r>
              <w:rPr>
                <w:rFonts w:eastAsia="Times New Roman"/>
                <w:b/>
                <w:sz w:val="26"/>
                <w:szCs w:val="26"/>
              </w:rPr>
              <w:t>iêt</w:t>
            </w:r>
          </w:p>
        </w:tc>
        <w:tc>
          <w:tcPr>
            <w:tcW w:w="20" w:type="dxa"/>
            <w:tcBorders>
              <w:bottom w:val="single" w:sz="8" w:space="0" w:color="auto"/>
            </w:tcBorders>
            <w:vAlign w:val="bottom"/>
          </w:tcPr>
          <w:p w:rsidR="003E7FE7" w:rsidRDefault="003E7FE7" w:rsidP="00F24760">
            <w:pPr>
              <w:spacing w:beforeLines="50" w:before="120" w:afterLines="50" w:after="120" w:line="360" w:lineRule="auto"/>
              <w:rPr>
                <w:rFonts w:eastAsia="Times New Roman"/>
                <w:sz w:val="26"/>
                <w:szCs w:val="26"/>
              </w:rPr>
            </w:pPr>
          </w:p>
        </w:tc>
        <w:tc>
          <w:tcPr>
            <w:tcW w:w="8320" w:type="dxa"/>
            <w:gridSpan w:val="6"/>
            <w:tcBorders>
              <w:bottom w:val="single" w:sz="8" w:space="0" w:color="auto"/>
              <w:right w:val="single" w:sz="8" w:space="0" w:color="auto"/>
            </w:tcBorders>
            <w:vAlign w:val="bottom"/>
          </w:tcPr>
          <w:p w:rsidR="003E7FE7" w:rsidRDefault="003E7FE7" w:rsidP="00F24760">
            <w:pPr>
              <w:spacing w:beforeLines="50" w:before="120" w:afterLines="50" w:after="120" w:line="360" w:lineRule="auto"/>
              <w:ind w:left="80"/>
              <w:rPr>
                <w:rFonts w:eastAsia="Times New Roman"/>
                <w:sz w:val="26"/>
                <w:szCs w:val="26"/>
              </w:rPr>
            </w:pPr>
            <w:r>
              <w:rPr>
                <w:rFonts w:eastAsia="Times New Roman"/>
                <w:sz w:val="26"/>
                <w:szCs w:val="26"/>
              </w:rPr>
              <w:t>…………………………………………………..………………...……...</w:t>
            </w:r>
          </w:p>
        </w:tc>
      </w:tr>
      <w:tr w:rsidR="003E7FE7" w:rsidTr="00F24760">
        <w:trPr>
          <w:trHeight w:val="308"/>
        </w:trPr>
        <w:tc>
          <w:tcPr>
            <w:tcW w:w="1500" w:type="dxa"/>
            <w:gridSpan w:val="3"/>
            <w:tcBorders>
              <w:left w:val="single" w:sz="8" w:space="0" w:color="auto"/>
              <w:right w:val="single" w:sz="8" w:space="0" w:color="auto"/>
            </w:tcBorders>
            <w:vAlign w:val="bottom"/>
          </w:tcPr>
          <w:p w:rsidR="003E7FE7" w:rsidRDefault="003E7FE7" w:rsidP="00F24760">
            <w:pPr>
              <w:spacing w:beforeLines="50" w:before="120" w:afterLines="50" w:after="120" w:line="360" w:lineRule="auto"/>
              <w:ind w:left="100"/>
              <w:rPr>
                <w:rFonts w:eastAsia="Times New Roman"/>
                <w:sz w:val="26"/>
                <w:szCs w:val="26"/>
              </w:rPr>
            </w:pPr>
            <w:r>
              <w:rPr>
                <w:rFonts w:eastAsia="Times New Roman"/>
                <w:sz w:val="26"/>
                <w:szCs w:val="26"/>
              </w:rPr>
              <w:t>d. Từ ngữ</w:t>
            </w:r>
          </w:p>
        </w:tc>
        <w:tc>
          <w:tcPr>
            <w:tcW w:w="20" w:type="dxa"/>
            <w:vAlign w:val="bottom"/>
          </w:tcPr>
          <w:p w:rsidR="003E7FE7" w:rsidRDefault="003E7FE7" w:rsidP="00F24760">
            <w:pPr>
              <w:spacing w:beforeLines="50" w:before="120" w:afterLines="50" w:after="120" w:line="360" w:lineRule="auto"/>
              <w:rPr>
                <w:rFonts w:eastAsia="Times New Roman"/>
                <w:sz w:val="26"/>
                <w:szCs w:val="26"/>
              </w:rPr>
            </w:pPr>
          </w:p>
        </w:tc>
        <w:tc>
          <w:tcPr>
            <w:tcW w:w="720" w:type="dxa"/>
            <w:vAlign w:val="bottom"/>
          </w:tcPr>
          <w:p w:rsidR="003E7FE7" w:rsidRDefault="003E7FE7" w:rsidP="00F24760">
            <w:pPr>
              <w:spacing w:beforeLines="50" w:before="120" w:afterLines="50" w:after="120" w:line="360" w:lineRule="auto"/>
              <w:ind w:left="80"/>
              <w:rPr>
                <w:rFonts w:eastAsia="Times New Roman"/>
                <w:sz w:val="26"/>
                <w:szCs w:val="26"/>
              </w:rPr>
            </w:pPr>
            <w:r>
              <w:rPr>
                <w:rFonts w:eastAsia="Times New Roman"/>
                <w:sz w:val="26"/>
                <w:szCs w:val="26"/>
              </w:rPr>
              <w:t>xiếc,</w:t>
            </w:r>
          </w:p>
        </w:tc>
        <w:tc>
          <w:tcPr>
            <w:tcW w:w="2140" w:type="dxa"/>
            <w:vAlign w:val="bottom"/>
          </w:tcPr>
          <w:p w:rsidR="003E7FE7" w:rsidRDefault="003E7FE7" w:rsidP="00F24760">
            <w:pPr>
              <w:spacing w:beforeLines="50" w:before="120" w:afterLines="50" w:after="120" w:line="360" w:lineRule="auto"/>
              <w:rPr>
                <w:rFonts w:eastAsia="Times New Roman"/>
                <w:sz w:val="26"/>
                <w:szCs w:val="26"/>
              </w:rPr>
            </w:pPr>
          </w:p>
        </w:tc>
        <w:tc>
          <w:tcPr>
            <w:tcW w:w="1440" w:type="dxa"/>
            <w:vAlign w:val="bottom"/>
          </w:tcPr>
          <w:p w:rsidR="003E7FE7" w:rsidRDefault="003E7FE7" w:rsidP="00F24760">
            <w:pPr>
              <w:spacing w:beforeLines="50" w:before="120" w:afterLines="50" w:after="120" w:line="360" w:lineRule="auto"/>
              <w:rPr>
                <w:rFonts w:eastAsia="Times New Roman"/>
                <w:sz w:val="26"/>
                <w:szCs w:val="26"/>
              </w:rPr>
            </w:pPr>
          </w:p>
        </w:tc>
        <w:tc>
          <w:tcPr>
            <w:tcW w:w="1500" w:type="dxa"/>
            <w:vAlign w:val="bottom"/>
          </w:tcPr>
          <w:p w:rsidR="003E7FE7" w:rsidRDefault="003E7FE7" w:rsidP="00F24760">
            <w:pPr>
              <w:spacing w:beforeLines="50" w:before="120" w:afterLines="50" w:after="120" w:line="360" w:lineRule="auto"/>
              <w:rPr>
                <w:rFonts w:eastAsia="Times New Roman"/>
                <w:sz w:val="26"/>
                <w:szCs w:val="26"/>
              </w:rPr>
            </w:pPr>
          </w:p>
        </w:tc>
        <w:tc>
          <w:tcPr>
            <w:tcW w:w="1420" w:type="dxa"/>
            <w:vAlign w:val="bottom"/>
          </w:tcPr>
          <w:p w:rsidR="003E7FE7" w:rsidRDefault="003E7FE7" w:rsidP="00F24760">
            <w:pPr>
              <w:spacing w:beforeLines="50" w:before="120" w:afterLines="50" w:after="120" w:line="360" w:lineRule="auto"/>
              <w:rPr>
                <w:rFonts w:eastAsia="Times New Roman"/>
                <w:sz w:val="26"/>
                <w:szCs w:val="26"/>
              </w:rPr>
            </w:pPr>
          </w:p>
        </w:tc>
        <w:tc>
          <w:tcPr>
            <w:tcW w:w="1100" w:type="dxa"/>
            <w:tcBorders>
              <w:right w:val="single" w:sz="8" w:space="0" w:color="auto"/>
            </w:tcBorders>
            <w:vAlign w:val="bottom"/>
          </w:tcPr>
          <w:p w:rsidR="003E7FE7" w:rsidRDefault="003E7FE7" w:rsidP="00F24760">
            <w:pPr>
              <w:spacing w:beforeLines="50" w:before="120" w:afterLines="50" w:after="120" w:line="360" w:lineRule="auto"/>
              <w:rPr>
                <w:rFonts w:eastAsia="Times New Roman"/>
                <w:sz w:val="26"/>
                <w:szCs w:val="26"/>
              </w:rPr>
            </w:pPr>
          </w:p>
        </w:tc>
      </w:tr>
      <w:tr w:rsidR="003E7FE7" w:rsidTr="00F24760">
        <w:trPr>
          <w:trHeight w:val="325"/>
        </w:trPr>
        <w:tc>
          <w:tcPr>
            <w:tcW w:w="1500" w:type="dxa"/>
            <w:gridSpan w:val="3"/>
            <w:tcBorders>
              <w:left w:val="single" w:sz="8" w:space="0" w:color="auto"/>
              <w:bottom w:val="single" w:sz="8" w:space="0" w:color="auto"/>
              <w:right w:val="single" w:sz="8" w:space="0" w:color="auto"/>
            </w:tcBorders>
            <w:vAlign w:val="bottom"/>
          </w:tcPr>
          <w:p w:rsidR="003E7FE7" w:rsidRDefault="003E7FE7" w:rsidP="00F24760">
            <w:pPr>
              <w:spacing w:beforeLines="50" w:before="120" w:afterLines="50" w:after="120" w:line="360" w:lineRule="auto"/>
              <w:ind w:left="100"/>
              <w:rPr>
                <w:rFonts w:eastAsia="Times New Roman"/>
                <w:b/>
                <w:sz w:val="26"/>
                <w:szCs w:val="26"/>
              </w:rPr>
            </w:pPr>
            <w:r>
              <w:rPr>
                <w:rFonts w:eastAsia="Times New Roman"/>
                <w:sz w:val="26"/>
                <w:szCs w:val="26"/>
              </w:rPr>
              <w:t xml:space="preserve">có vần </w:t>
            </w:r>
            <w:r>
              <w:rPr>
                <w:rFonts w:eastAsia="Times New Roman"/>
                <w:b/>
                <w:sz w:val="26"/>
                <w:szCs w:val="26"/>
              </w:rPr>
              <w:t>iêc</w:t>
            </w:r>
          </w:p>
        </w:tc>
        <w:tc>
          <w:tcPr>
            <w:tcW w:w="20" w:type="dxa"/>
            <w:tcBorders>
              <w:bottom w:val="single" w:sz="8" w:space="0" w:color="auto"/>
            </w:tcBorders>
            <w:vAlign w:val="bottom"/>
          </w:tcPr>
          <w:p w:rsidR="003E7FE7" w:rsidRDefault="003E7FE7" w:rsidP="00F24760">
            <w:pPr>
              <w:spacing w:beforeLines="50" w:before="120" w:afterLines="50" w:after="120" w:line="360" w:lineRule="auto"/>
              <w:rPr>
                <w:rFonts w:eastAsia="Times New Roman"/>
                <w:sz w:val="26"/>
                <w:szCs w:val="26"/>
              </w:rPr>
            </w:pPr>
          </w:p>
        </w:tc>
        <w:tc>
          <w:tcPr>
            <w:tcW w:w="8320" w:type="dxa"/>
            <w:gridSpan w:val="6"/>
            <w:tcBorders>
              <w:bottom w:val="single" w:sz="8" w:space="0" w:color="auto"/>
              <w:right w:val="single" w:sz="8" w:space="0" w:color="auto"/>
            </w:tcBorders>
            <w:vAlign w:val="bottom"/>
          </w:tcPr>
          <w:p w:rsidR="003E7FE7" w:rsidRDefault="003E7FE7" w:rsidP="00F24760">
            <w:pPr>
              <w:spacing w:beforeLines="50" w:before="120" w:afterLines="50" w:after="120" w:line="360" w:lineRule="auto"/>
              <w:ind w:left="80"/>
              <w:rPr>
                <w:rFonts w:eastAsia="Times New Roman"/>
                <w:sz w:val="26"/>
                <w:szCs w:val="26"/>
              </w:rPr>
            </w:pPr>
            <w:r>
              <w:rPr>
                <w:rFonts w:eastAsia="Times New Roman"/>
                <w:sz w:val="26"/>
                <w:szCs w:val="26"/>
              </w:rPr>
              <w:t>………………………………………………………….…..……….…...</w:t>
            </w:r>
          </w:p>
        </w:tc>
      </w:tr>
      <w:tr w:rsidR="003E7FE7" w:rsidTr="00F24760">
        <w:trPr>
          <w:trHeight w:val="310"/>
        </w:trPr>
        <w:tc>
          <w:tcPr>
            <w:tcW w:w="1500" w:type="dxa"/>
            <w:gridSpan w:val="3"/>
            <w:tcBorders>
              <w:left w:val="single" w:sz="8" w:space="0" w:color="auto"/>
              <w:right w:val="single" w:sz="8" w:space="0" w:color="auto"/>
            </w:tcBorders>
            <w:vAlign w:val="bottom"/>
          </w:tcPr>
          <w:p w:rsidR="003E7FE7" w:rsidRDefault="003E7FE7" w:rsidP="00F24760">
            <w:pPr>
              <w:spacing w:beforeLines="50" w:before="120" w:afterLines="50" w:after="120" w:line="360" w:lineRule="auto"/>
              <w:ind w:left="100"/>
              <w:rPr>
                <w:rFonts w:eastAsia="Times New Roman"/>
                <w:sz w:val="26"/>
                <w:szCs w:val="26"/>
              </w:rPr>
            </w:pPr>
            <w:r>
              <w:rPr>
                <w:rFonts w:eastAsia="Times New Roman"/>
                <w:sz w:val="26"/>
                <w:szCs w:val="26"/>
              </w:rPr>
              <w:lastRenderedPageBreak/>
              <w:t>e. Từ ngữ</w:t>
            </w:r>
          </w:p>
        </w:tc>
        <w:tc>
          <w:tcPr>
            <w:tcW w:w="20" w:type="dxa"/>
            <w:vAlign w:val="bottom"/>
          </w:tcPr>
          <w:p w:rsidR="003E7FE7" w:rsidRDefault="003E7FE7" w:rsidP="00F24760">
            <w:pPr>
              <w:spacing w:beforeLines="50" w:before="120" w:afterLines="50" w:after="120" w:line="360" w:lineRule="auto"/>
              <w:rPr>
                <w:rFonts w:eastAsia="Times New Roman"/>
                <w:sz w:val="26"/>
                <w:szCs w:val="26"/>
              </w:rPr>
            </w:pPr>
          </w:p>
        </w:tc>
        <w:tc>
          <w:tcPr>
            <w:tcW w:w="720" w:type="dxa"/>
            <w:vAlign w:val="bottom"/>
          </w:tcPr>
          <w:p w:rsidR="003E7FE7" w:rsidRDefault="003E7FE7" w:rsidP="00F24760">
            <w:pPr>
              <w:spacing w:beforeLines="50" w:before="120" w:afterLines="50" w:after="120" w:line="360" w:lineRule="auto"/>
              <w:ind w:left="80"/>
              <w:rPr>
                <w:rFonts w:eastAsia="Times New Roman"/>
                <w:w w:val="97"/>
                <w:sz w:val="26"/>
                <w:szCs w:val="26"/>
              </w:rPr>
            </w:pPr>
            <w:r>
              <w:rPr>
                <w:rFonts w:eastAsia="Times New Roman"/>
                <w:w w:val="97"/>
                <w:sz w:val="26"/>
                <w:szCs w:val="26"/>
              </w:rPr>
              <w:t>bước,</w:t>
            </w:r>
          </w:p>
        </w:tc>
        <w:tc>
          <w:tcPr>
            <w:tcW w:w="2140" w:type="dxa"/>
            <w:vAlign w:val="bottom"/>
          </w:tcPr>
          <w:p w:rsidR="003E7FE7" w:rsidRDefault="003E7FE7" w:rsidP="00F24760">
            <w:pPr>
              <w:spacing w:beforeLines="50" w:before="120" w:afterLines="50" w:after="120" w:line="360" w:lineRule="auto"/>
              <w:rPr>
                <w:rFonts w:eastAsia="Times New Roman"/>
                <w:sz w:val="26"/>
                <w:szCs w:val="26"/>
              </w:rPr>
            </w:pPr>
          </w:p>
        </w:tc>
        <w:tc>
          <w:tcPr>
            <w:tcW w:w="1440" w:type="dxa"/>
            <w:vAlign w:val="bottom"/>
          </w:tcPr>
          <w:p w:rsidR="003E7FE7" w:rsidRDefault="003E7FE7" w:rsidP="00F24760">
            <w:pPr>
              <w:spacing w:beforeLines="50" w:before="120" w:afterLines="50" w:after="120" w:line="360" w:lineRule="auto"/>
              <w:rPr>
                <w:rFonts w:eastAsia="Times New Roman"/>
                <w:sz w:val="26"/>
                <w:szCs w:val="26"/>
              </w:rPr>
            </w:pPr>
          </w:p>
        </w:tc>
        <w:tc>
          <w:tcPr>
            <w:tcW w:w="1500" w:type="dxa"/>
            <w:vAlign w:val="bottom"/>
          </w:tcPr>
          <w:p w:rsidR="003E7FE7" w:rsidRDefault="003E7FE7" w:rsidP="00F24760">
            <w:pPr>
              <w:spacing w:beforeLines="50" w:before="120" w:afterLines="50" w:after="120" w:line="360" w:lineRule="auto"/>
              <w:rPr>
                <w:rFonts w:eastAsia="Times New Roman"/>
                <w:sz w:val="26"/>
                <w:szCs w:val="26"/>
              </w:rPr>
            </w:pPr>
          </w:p>
        </w:tc>
        <w:tc>
          <w:tcPr>
            <w:tcW w:w="1420" w:type="dxa"/>
            <w:vAlign w:val="bottom"/>
          </w:tcPr>
          <w:p w:rsidR="003E7FE7" w:rsidRDefault="003E7FE7" w:rsidP="00F24760">
            <w:pPr>
              <w:spacing w:beforeLines="50" w:before="120" w:afterLines="50" w:after="120" w:line="360" w:lineRule="auto"/>
              <w:rPr>
                <w:rFonts w:eastAsia="Times New Roman"/>
                <w:sz w:val="26"/>
                <w:szCs w:val="26"/>
              </w:rPr>
            </w:pPr>
          </w:p>
        </w:tc>
        <w:tc>
          <w:tcPr>
            <w:tcW w:w="1100" w:type="dxa"/>
            <w:tcBorders>
              <w:right w:val="single" w:sz="8" w:space="0" w:color="auto"/>
            </w:tcBorders>
            <w:vAlign w:val="bottom"/>
          </w:tcPr>
          <w:p w:rsidR="003E7FE7" w:rsidRDefault="003E7FE7" w:rsidP="00F24760">
            <w:pPr>
              <w:spacing w:beforeLines="50" w:before="120" w:afterLines="50" w:after="120" w:line="360" w:lineRule="auto"/>
              <w:rPr>
                <w:rFonts w:eastAsia="Times New Roman"/>
                <w:sz w:val="26"/>
                <w:szCs w:val="26"/>
              </w:rPr>
            </w:pPr>
          </w:p>
        </w:tc>
      </w:tr>
      <w:tr w:rsidR="003E7FE7" w:rsidTr="00F24760">
        <w:trPr>
          <w:trHeight w:val="325"/>
        </w:trPr>
        <w:tc>
          <w:tcPr>
            <w:tcW w:w="1500" w:type="dxa"/>
            <w:gridSpan w:val="3"/>
            <w:tcBorders>
              <w:left w:val="single" w:sz="8" w:space="0" w:color="auto"/>
              <w:bottom w:val="single" w:sz="8" w:space="0" w:color="auto"/>
              <w:right w:val="single" w:sz="8" w:space="0" w:color="auto"/>
            </w:tcBorders>
            <w:vAlign w:val="bottom"/>
          </w:tcPr>
          <w:p w:rsidR="003E7FE7" w:rsidRDefault="003E7FE7" w:rsidP="00F24760">
            <w:pPr>
              <w:spacing w:beforeLines="50" w:before="120" w:afterLines="50" w:after="120" w:line="360" w:lineRule="auto"/>
              <w:ind w:left="100"/>
              <w:rPr>
                <w:rFonts w:eastAsia="Times New Roman"/>
                <w:b/>
                <w:sz w:val="26"/>
                <w:szCs w:val="26"/>
              </w:rPr>
            </w:pPr>
            <w:r>
              <w:rPr>
                <w:rFonts w:eastAsia="Times New Roman"/>
                <w:sz w:val="26"/>
                <w:szCs w:val="26"/>
              </w:rPr>
              <w:t xml:space="preserve">có vần </w:t>
            </w:r>
            <w:r>
              <w:rPr>
                <w:rFonts w:eastAsia="Times New Roman"/>
                <w:b/>
                <w:sz w:val="26"/>
                <w:szCs w:val="26"/>
              </w:rPr>
              <w:t>ươc</w:t>
            </w:r>
          </w:p>
        </w:tc>
        <w:tc>
          <w:tcPr>
            <w:tcW w:w="20" w:type="dxa"/>
            <w:tcBorders>
              <w:bottom w:val="single" w:sz="8" w:space="0" w:color="auto"/>
            </w:tcBorders>
            <w:vAlign w:val="bottom"/>
          </w:tcPr>
          <w:p w:rsidR="003E7FE7" w:rsidRDefault="003E7FE7" w:rsidP="00F24760">
            <w:pPr>
              <w:spacing w:beforeLines="50" w:before="120" w:afterLines="50" w:after="120" w:line="360" w:lineRule="auto"/>
              <w:rPr>
                <w:rFonts w:eastAsia="Times New Roman"/>
                <w:sz w:val="26"/>
                <w:szCs w:val="26"/>
              </w:rPr>
            </w:pPr>
          </w:p>
        </w:tc>
        <w:tc>
          <w:tcPr>
            <w:tcW w:w="8320" w:type="dxa"/>
            <w:gridSpan w:val="6"/>
            <w:tcBorders>
              <w:bottom w:val="single" w:sz="8" w:space="0" w:color="auto"/>
              <w:right w:val="single" w:sz="8" w:space="0" w:color="auto"/>
            </w:tcBorders>
            <w:vAlign w:val="bottom"/>
          </w:tcPr>
          <w:p w:rsidR="003E7FE7" w:rsidRDefault="003E7FE7" w:rsidP="00F24760">
            <w:pPr>
              <w:spacing w:beforeLines="50" w:before="120" w:afterLines="50" w:after="120" w:line="360" w:lineRule="auto"/>
              <w:ind w:left="80"/>
              <w:rPr>
                <w:rFonts w:eastAsia="Times New Roman"/>
                <w:sz w:val="26"/>
                <w:szCs w:val="26"/>
              </w:rPr>
            </w:pPr>
            <w:r>
              <w:rPr>
                <w:rFonts w:eastAsia="Times New Roman"/>
                <w:sz w:val="26"/>
                <w:szCs w:val="26"/>
              </w:rPr>
              <w:t>…………………………………………………………….…..………...</w:t>
            </w:r>
          </w:p>
        </w:tc>
      </w:tr>
      <w:tr w:rsidR="003E7FE7" w:rsidTr="00F24760">
        <w:trPr>
          <w:trHeight w:val="308"/>
        </w:trPr>
        <w:tc>
          <w:tcPr>
            <w:tcW w:w="1500" w:type="dxa"/>
            <w:gridSpan w:val="3"/>
            <w:tcBorders>
              <w:left w:val="single" w:sz="8" w:space="0" w:color="auto"/>
              <w:right w:val="single" w:sz="8" w:space="0" w:color="auto"/>
            </w:tcBorders>
            <w:vAlign w:val="bottom"/>
          </w:tcPr>
          <w:p w:rsidR="003E7FE7" w:rsidRDefault="003E7FE7" w:rsidP="00F24760">
            <w:pPr>
              <w:spacing w:beforeLines="50" w:before="120" w:afterLines="50" w:after="120" w:line="360" w:lineRule="auto"/>
              <w:ind w:left="100"/>
              <w:rPr>
                <w:rFonts w:eastAsia="Times New Roman"/>
                <w:sz w:val="26"/>
                <w:szCs w:val="26"/>
              </w:rPr>
            </w:pPr>
            <w:r>
              <w:rPr>
                <w:rFonts w:eastAsia="Times New Roman"/>
                <w:sz w:val="26"/>
                <w:szCs w:val="26"/>
              </w:rPr>
              <w:t>g. Từ ngữ</w:t>
            </w:r>
          </w:p>
        </w:tc>
        <w:tc>
          <w:tcPr>
            <w:tcW w:w="20" w:type="dxa"/>
            <w:vAlign w:val="bottom"/>
          </w:tcPr>
          <w:p w:rsidR="003E7FE7" w:rsidRDefault="003E7FE7" w:rsidP="00F24760">
            <w:pPr>
              <w:spacing w:beforeLines="50" w:before="120" w:afterLines="50" w:after="120" w:line="360" w:lineRule="auto"/>
              <w:rPr>
                <w:rFonts w:eastAsia="Times New Roman"/>
                <w:sz w:val="26"/>
                <w:szCs w:val="26"/>
              </w:rPr>
            </w:pPr>
          </w:p>
        </w:tc>
        <w:tc>
          <w:tcPr>
            <w:tcW w:w="720" w:type="dxa"/>
            <w:vAlign w:val="bottom"/>
          </w:tcPr>
          <w:p w:rsidR="003E7FE7" w:rsidRDefault="003E7FE7" w:rsidP="00F24760">
            <w:pPr>
              <w:spacing w:beforeLines="50" w:before="120" w:afterLines="50" w:after="120" w:line="360" w:lineRule="auto"/>
              <w:ind w:left="80"/>
              <w:rPr>
                <w:rFonts w:eastAsia="Times New Roman"/>
                <w:sz w:val="26"/>
                <w:szCs w:val="26"/>
              </w:rPr>
            </w:pPr>
            <w:r>
              <w:rPr>
                <w:rFonts w:eastAsia="Times New Roman"/>
                <w:sz w:val="26"/>
                <w:szCs w:val="26"/>
              </w:rPr>
              <w:t>lượt,</w:t>
            </w:r>
          </w:p>
        </w:tc>
        <w:tc>
          <w:tcPr>
            <w:tcW w:w="2140" w:type="dxa"/>
            <w:vAlign w:val="bottom"/>
          </w:tcPr>
          <w:p w:rsidR="003E7FE7" w:rsidRDefault="003E7FE7" w:rsidP="00F24760">
            <w:pPr>
              <w:spacing w:beforeLines="50" w:before="120" w:afterLines="50" w:after="120" w:line="360" w:lineRule="auto"/>
              <w:rPr>
                <w:rFonts w:eastAsia="Times New Roman"/>
                <w:sz w:val="26"/>
                <w:szCs w:val="26"/>
              </w:rPr>
            </w:pPr>
          </w:p>
        </w:tc>
        <w:tc>
          <w:tcPr>
            <w:tcW w:w="1440" w:type="dxa"/>
            <w:vAlign w:val="bottom"/>
          </w:tcPr>
          <w:p w:rsidR="003E7FE7" w:rsidRDefault="003E7FE7" w:rsidP="00F24760">
            <w:pPr>
              <w:spacing w:beforeLines="50" w:before="120" w:afterLines="50" w:after="120" w:line="360" w:lineRule="auto"/>
              <w:rPr>
                <w:rFonts w:eastAsia="Times New Roman"/>
                <w:sz w:val="26"/>
                <w:szCs w:val="26"/>
              </w:rPr>
            </w:pPr>
          </w:p>
        </w:tc>
        <w:tc>
          <w:tcPr>
            <w:tcW w:w="1500" w:type="dxa"/>
            <w:vAlign w:val="bottom"/>
          </w:tcPr>
          <w:p w:rsidR="003E7FE7" w:rsidRDefault="003E7FE7" w:rsidP="00F24760">
            <w:pPr>
              <w:spacing w:beforeLines="50" w:before="120" w:afterLines="50" w:after="120" w:line="360" w:lineRule="auto"/>
              <w:rPr>
                <w:rFonts w:eastAsia="Times New Roman"/>
                <w:sz w:val="26"/>
                <w:szCs w:val="26"/>
              </w:rPr>
            </w:pPr>
          </w:p>
        </w:tc>
        <w:tc>
          <w:tcPr>
            <w:tcW w:w="1420" w:type="dxa"/>
            <w:vAlign w:val="bottom"/>
          </w:tcPr>
          <w:p w:rsidR="003E7FE7" w:rsidRDefault="003E7FE7" w:rsidP="00F24760">
            <w:pPr>
              <w:spacing w:beforeLines="50" w:before="120" w:afterLines="50" w:after="120" w:line="360" w:lineRule="auto"/>
              <w:rPr>
                <w:rFonts w:eastAsia="Times New Roman"/>
                <w:sz w:val="26"/>
                <w:szCs w:val="26"/>
              </w:rPr>
            </w:pPr>
          </w:p>
        </w:tc>
        <w:tc>
          <w:tcPr>
            <w:tcW w:w="1100" w:type="dxa"/>
            <w:tcBorders>
              <w:right w:val="single" w:sz="8" w:space="0" w:color="auto"/>
            </w:tcBorders>
            <w:vAlign w:val="bottom"/>
          </w:tcPr>
          <w:p w:rsidR="003E7FE7" w:rsidRDefault="003E7FE7" w:rsidP="00F24760">
            <w:pPr>
              <w:spacing w:beforeLines="50" w:before="120" w:afterLines="50" w:after="120" w:line="360" w:lineRule="auto"/>
              <w:rPr>
                <w:rFonts w:eastAsia="Times New Roman"/>
                <w:sz w:val="26"/>
                <w:szCs w:val="26"/>
              </w:rPr>
            </w:pPr>
          </w:p>
        </w:tc>
      </w:tr>
      <w:tr w:rsidR="003E7FE7" w:rsidTr="00F24760">
        <w:trPr>
          <w:trHeight w:val="327"/>
        </w:trPr>
        <w:tc>
          <w:tcPr>
            <w:tcW w:w="1500" w:type="dxa"/>
            <w:gridSpan w:val="3"/>
            <w:tcBorders>
              <w:left w:val="single" w:sz="8" w:space="0" w:color="auto"/>
              <w:bottom w:val="single" w:sz="8" w:space="0" w:color="auto"/>
              <w:right w:val="single" w:sz="8" w:space="0" w:color="auto"/>
            </w:tcBorders>
            <w:vAlign w:val="bottom"/>
          </w:tcPr>
          <w:p w:rsidR="003E7FE7" w:rsidRDefault="003E7FE7" w:rsidP="00F24760">
            <w:pPr>
              <w:spacing w:beforeLines="50" w:before="120" w:afterLines="50" w:after="120" w:line="360" w:lineRule="auto"/>
              <w:ind w:left="100"/>
              <w:rPr>
                <w:rFonts w:eastAsia="Times New Roman"/>
                <w:b/>
                <w:sz w:val="26"/>
                <w:szCs w:val="26"/>
              </w:rPr>
            </w:pPr>
            <w:r>
              <w:rPr>
                <w:rFonts w:eastAsia="Times New Roman"/>
                <w:sz w:val="26"/>
                <w:szCs w:val="26"/>
              </w:rPr>
              <w:t xml:space="preserve">có vần </w:t>
            </w:r>
            <w:r>
              <w:rPr>
                <w:rFonts w:eastAsia="Times New Roman"/>
                <w:b/>
                <w:sz w:val="26"/>
                <w:szCs w:val="26"/>
              </w:rPr>
              <w:t>ươt</w:t>
            </w:r>
          </w:p>
        </w:tc>
        <w:tc>
          <w:tcPr>
            <w:tcW w:w="20" w:type="dxa"/>
            <w:tcBorders>
              <w:bottom w:val="single" w:sz="8" w:space="0" w:color="auto"/>
            </w:tcBorders>
            <w:vAlign w:val="bottom"/>
          </w:tcPr>
          <w:p w:rsidR="003E7FE7" w:rsidRDefault="003E7FE7" w:rsidP="00F24760">
            <w:pPr>
              <w:spacing w:beforeLines="50" w:before="120" w:afterLines="50" w:after="120" w:line="360" w:lineRule="auto"/>
              <w:rPr>
                <w:rFonts w:eastAsia="Times New Roman"/>
                <w:sz w:val="26"/>
                <w:szCs w:val="26"/>
              </w:rPr>
            </w:pPr>
          </w:p>
        </w:tc>
        <w:tc>
          <w:tcPr>
            <w:tcW w:w="8320" w:type="dxa"/>
            <w:gridSpan w:val="6"/>
            <w:tcBorders>
              <w:bottom w:val="single" w:sz="8" w:space="0" w:color="auto"/>
              <w:right w:val="single" w:sz="8" w:space="0" w:color="auto"/>
            </w:tcBorders>
            <w:vAlign w:val="bottom"/>
          </w:tcPr>
          <w:p w:rsidR="003E7FE7" w:rsidRDefault="003E7FE7" w:rsidP="00F24760">
            <w:pPr>
              <w:spacing w:beforeLines="50" w:before="120" w:afterLines="50" w:after="120" w:line="360" w:lineRule="auto"/>
              <w:ind w:left="80"/>
              <w:rPr>
                <w:rFonts w:eastAsia="Times New Roman"/>
                <w:sz w:val="26"/>
                <w:szCs w:val="26"/>
              </w:rPr>
            </w:pPr>
            <w:r>
              <w:rPr>
                <w:rFonts w:eastAsia="Times New Roman"/>
                <w:sz w:val="26"/>
                <w:szCs w:val="26"/>
              </w:rPr>
              <w:t>……………………………………………………….…..……….……...</w:t>
            </w:r>
          </w:p>
        </w:tc>
      </w:tr>
    </w:tbl>
    <w:p w:rsidR="003E7FE7" w:rsidRDefault="003E7FE7" w:rsidP="003E7FE7">
      <w:pPr>
        <w:spacing w:beforeLines="50" w:before="120" w:afterLines="50" w:after="120" w:line="360" w:lineRule="auto"/>
        <w:rPr>
          <w:rFonts w:eastAsia="Times New Roman"/>
          <w:b/>
          <w:i/>
          <w:sz w:val="26"/>
          <w:szCs w:val="26"/>
        </w:rPr>
      </w:pPr>
      <w:r>
        <w:rPr>
          <w:rFonts w:eastAsia="Times New Roman"/>
          <w:b/>
          <w:i/>
          <w:sz w:val="26"/>
          <w:szCs w:val="26"/>
          <w:u w:val="single"/>
        </w:rPr>
        <w:t>Dạng 4.</w:t>
      </w:r>
      <w:r>
        <w:rPr>
          <w:rFonts w:eastAsia="Times New Roman"/>
          <w:b/>
          <w:i/>
          <w:sz w:val="26"/>
          <w:szCs w:val="26"/>
        </w:rPr>
        <w:t xml:space="preserve"> Điền vào chỗ trống các từ ngữ phù hợp:</w:t>
      </w:r>
    </w:p>
    <w:p w:rsidR="003E7FE7" w:rsidRDefault="003E7FE7" w:rsidP="003E7FE7">
      <w:pPr>
        <w:spacing w:beforeLines="50" w:before="120" w:afterLines="50" w:after="120" w:line="360" w:lineRule="auto"/>
        <w:ind w:left="280"/>
        <w:rPr>
          <w:rFonts w:eastAsia="Times New Roman"/>
          <w:b/>
          <w:sz w:val="26"/>
          <w:szCs w:val="26"/>
        </w:rPr>
      </w:pPr>
      <w:r>
        <w:rPr>
          <w:rFonts w:eastAsia="Times New Roman"/>
          <w:sz w:val="26"/>
          <w:szCs w:val="26"/>
        </w:rPr>
        <w:t xml:space="preserve">a. Từ ngữ gồm 2 tiếng đều bắt đầu bằng </w:t>
      </w:r>
      <w:r>
        <w:rPr>
          <w:rFonts w:eastAsia="Times New Roman"/>
          <w:b/>
          <w:sz w:val="26"/>
          <w:szCs w:val="26"/>
        </w:rPr>
        <w:t>ch.</w:t>
      </w:r>
    </w:p>
    <w:p w:rsidR="003E7FE7" w:rsidRDefault="003E7FE7" w:rsidP="003E7FE7">
      <w:pPr>
        <w:spacing w:beforeLines="50" w:before="120" w:afterLines="50" w:after="120" w:line="360" w:lineRule="auto"/>
        <w:ind w:left="280"/>
        <w:rPr>
          <w:rFonts w:eastAsia="Times New Roman"/>
          <w:sz w:val="26"/>
          <w:szCs w:val="26"/>
        </w:rPr>
      </w:pPr>
      <w:r>
        <w:rPr>
          <w:rFonts w:eastAsia="Times New Roman"/>
          <w:sz w:val="26"/>
          <w:szCs w:val="26"/>
        </w:rPr>
        <w:t>M. chăm chỉ, chong chóng</w:t>
      </w:r>
    </w:p>
    <w:p w:rsidR="003E7FE7" w:rsidRDefault="003E7FE7" w:rsidP="003E7FE7">
      <w:pPr>
        <w:spacing w:beforeLines="50" w:before="120" w:afterLines="50" w:after="120" w:line="360" w:lineRule="auto"/>
        <w:ind w:left="280"/>
        <w:rPr>
          <w:rFonts w:eastAsia="Times New Roman"/>
          <w:sz w:val="26"/>
          <w:szCs w:val="26"/>
        </w:rPr>
      </w:pPr>
      <w:r>
        <w:rPr>
          <w:rFonts w:eastAsia="Times New Roman"/>
          <w:sz w:val="26"/>
          <w:szCs w:val="26"/>
        </w:rPr>
        <w:t>…………………………………………………………………………………………</w:t>
      </w:r>
    </w:p>
    <w:p w:rsidR="003E7FE7" w:rsidRDefault="003E7FE7" w:rsidP="003E7FE7">
      <w:pPr>
        <w:spacing w:beforeLines="50" w:before="120" w:afterLines="50" w:after="120" w:line="360" w:lineRule="auto"/>
        <w:ind w:left="280"/>
        <w:rPr>
          <w:rFonts w:eastAsia="Times New Roman"/>
          <w:sz w:val="26"/>
          <w:szCs w:val="26"/>
        </w:rPr>
      </w:pPr>
      <w:r>
        <w:rPr>
          <w:rFonts w:eastAsia="Times New Roman"/>
          <w:sz w:val="26"/>
          <w:szCs w:val="26"/>
        </w:rPr>
        <w:t>…………………………………………………………………</w:t>
      </w:r>
    </w:p>
    <w:p w:rsidR="003E7FE7" w:rsidRDefault="003E7FE7" w:rsidP="003E7FE7">
      <w:pPr>
        <w:spacing w:beforeLines="50" w:before="120" w:afterLines="50" w:after="120" w:line="360" w:lineRule="auto"/>
        <w:ind w:left="280"/>
        <w:rPr>
          <w:rFonts w:eastAsia="Times New Roman"/>
          <w:sz w:val="26"/>
          <w:szCs w:val="26"/>
        </w:rPr>
      </w:pPr>
      <w:r>
        <w:rPr>
          <w:rFonts w:eastAsia="Times New Roman"/>
          <w:sz w:val="26"/>
          <w:szCs w:val="26"/>
        </w:rPr>
        <w:t xml:space="preserve">b. Từ ngữ gồm 2 tiếng đều bắt đầu bằng </w:t>
      </w:r>
      <w:r>
        <w:rPr>
          <w:rFonts w:eastAsia="Times New Roman"/>
          <w:b/>
          <w:sz w:val="26"/>
          <w:szCs w:val="26"/>
        </w:rPr>
        <w:t>tr.</w:t>
      </w:r>
    </w:p>
    <w:p w:rsidR="003E7FE7" w:rsidRDefault="003E7FE7" w:rsidP="003E7FE7">
      <w:pPr>
        <w:spacing w:beforeLines="50" w:before="120" w:afterLines="50" w:after="120" w:line="360" w:lineRule="auto"/>
        <w:ind w:left="280"/>
        <w:rPr>
          <w:rFonts w:eastAsia="Times New Roman"/>
          <w:sz w:val="26"/>
          <w:szCs w:val="26"/>
        </w:rPr>
      </w:pPr>
      <w:r>
        <w:rPr>
          <w:rFonts w:eastAsia="Times New Roman"/>
          <w:sz w:val="26"/>
          <w:szCs w:val="26"/>
        </w:rPr>
        <w:t>M. trăng trắng, trồng trọt</w:t>
      </w:r>
    </w:p>
    <w:p w:rsidR="003E7FE7" w:rsidRDefault="003E7FE7" w:rsidP="003E7FE7">
      <w:pPr>
        <w:spacing w:beforeLines="50" w:before="120" w:afterLines="50" w:after="120" w:line="360" w:lineRule="auto"/>
        <w:ind w:left="280"/>
        <w:rPr>
          <w:rFonts w:eastAsia="Times New Roman"/>
          <w:sz w:val="26"/>
          <w:szCs w:val="26"/>
        </w:rPr>
      </w:pPr>
      <w:r>
        <w:rPr>
          <w:rFonts w:eastAsia="Times New Roman"/>
          <w:sz w:val="26"/>
          <w:szCs w:val="26"/>
        </w:rPr>
        <w:t>…………………………………………………………………………………………</w:t>
      </w:r>
    </w:p>
    <w:p w:rsidR="003E7FE7" w:rsidRDefault="003E7FE7" w:rsidP="003E7FE7">
      <w:pPr>
        <w:spacing w:beforeLines="50" w:before="120" w:afterLines="50" w:after="120" w:line="360" w:lineRule="auto"/>
        <w:ind w:left="280"/>
        <w:rPr>
          <w:rFonts w:eastAsia="Times New Roman"/>
          <w:sz w:val="26"/>
          <w:szCs w:val="26"/>
        </w:rPr>
      </w:pPr>
      <w:r>
        <w:rPr>
          <w:rFonts w:eastAsia="Times New Roman"/>
          <w:sz w:val="26"/>
          <w:szCs w:val="26"/>
        </w:rPr>
        <w:t>…………………………………………………………………………………………</w:t>
      </w:r>
    </w:p>
    <w:p w:rsidR="003E7FE7" w:rsidRDefault="003E7FE7" w:rsidP="003E7FE7">
      <w:pPr>
        <w:spacing w:beforeLines="50" w:before="120" w:afterLines="50" w:after="120" w:line="360" w:lineRule="auto"/>
        <w:ind w:left="280"/>
        <w:rPr>
          <w:rFonts w:eastAsia="Times New Roman"/>
          <w:b/>
          <w:sz w:val="26"/>
          <w:szCs w:val="26"/>
        </w:rPr>
      </w:pPr>
      <w:r>
        <w:rPr>
          <w:rFonts w:eastAsia="Times New Roman"/>
          <w:sz w:val="26"/>
          <w:szCs w:val="26"/>
        </w:rPr>
        <w:t xml:space="preserve">c. Từ chỉ vật, đồ vật mở đầu bằng </w:t>
      </w:r>
      <w:r>
        <w:rPr>
          <w:rFonts w:eastAsia="Times New Roman"/>
          <w:b/>
          <w:sz w:val="26"/>
          <w:szCs w:val="26"/>
        </w:rPr>
        <w:t>r:</w:t>
      </w:r>
    </w:p>
    <w:p w:rsidR="003E7FE7" w:rsidRDefault="003E7FE7" w:rsidP="003E7FE7">
      <w:pPr>
        <w:numPr>
          <w:ilvl w:val="0"/>
          <w:numId w:val="20"/>
        </w:numPr>
        <w:tabs>
          <w:tab w:val="left" w:pos="700"/>
        </w:tabs>
        <w:spacing w:beforeLines="50" w:before="120" w:afterLines="50" w:after="120" w:line="360" w:lineRule="auto"/>
        <w:ind w:left="700" w:hanging="412"/>
        <w:rPr>
          <w:rFonts w:eastAsia="Times New Roman"/>
          <w:b/>
          <w:sz w:val="26"/>
          <w:szCs w:val="26"/>
        </w:rPr>
      </w:pPr>
      <w:r>
        <w:rPr>
          <w:rFonts w:eastAsia="Times New Roman"/>
          <w:sz w:val="26"/>
          <w:szCs w:val="26"/>
        </w:rPr>
        <w:t>rổ</w:t>
      </w:r>
    </w:p>
    <w:p w:rsidR="003E7FE7" w:rsidRDefault="003E7FE7" w:rsidP="003E7FE7">
      <w:pPr>
        <w:spacing w:beforeLines="50" w:before="120" w:afterLines="50" w:after="120" w:line="360" w:lineRule="auto"/>
        <w:ind w:left="280"/>
        <w:rPr>
          <w:rFonts w:eastAsia="Times New Roman"/>
          <w:b/>
          <w:sz w:val="26"/>
          <w:szCs w:val="26"/>
        </w:rPr>
      </w:pPr>
      <w:r>
        <w:rPr>
          <w:rFonts w:eastAsia="Times New Roman"/>
          <w:sz w:val="26"/>
          <w:szCs w:val="26"/>
        </w:rPr>
        <w:t>…………………………………………………………………………………………</w:t>
      </w:r>
    </w:p>
    <w:p w:rsidR="003E7FE7" w:rsidRDefault="003E7FE7" w:rsidP="003E7FE7">
      <w:pPr>
        <w:spacing w:beforeLines="50" w:before="120" w:afterLines="50" w:after="120" w:line="360" w:lineRule="auto"/>
        <w:ind w:left="280"/>
        <w:rPr>
          <w:rFonts w:eastAsia="Times New Roman"/>
          <w:sz w:val="26"/>
          <w:szCs w:val="26"/>
        </w:rPr>
      </w:pPr>
      <w:r>
        <w:rPr>
          <w:rFonts w:eastAsia="Times New Roman"/>
          <w:sz w:val="26"/>
          <w:szCs w:val="26"/>
        </w:rPr>
        <w:t>…………………………………………………………………………………………</w:t>
      </w:r>
    </w:p>
    <w:p w:rsidR="003E7FE7" w:rsidRDefault="003E7FE7" w:rsidP="003E7FE7">
      <w:pPr>
        <w:spacing w:beforeLines="50" w:before="120" w:afterLines="50" w:after="120" w:line="360" w:lineRule="auto"/>
        <w:ind w:left="280"/>
        <w:rPr>
          <w:rFonts w:eastAsia="Times New Roman"/>
          <w:b/>
          <w:sz w:val="26"/>
          <w:szCs w:val="26"/>
        </w:rPr>
      </w:pPr>
      <w:r>
        <w:rPr>
          <w:rFonts w:eastAsia="Times New Roman"/>
          <w:sz w:val="26"/>
          <w:szCs w:val="26"/>
        </w:rPr>
        <w:t xml:space="preserve">c. Từ chỉ vật, đồ vật mở đầu bằng </w:t>
      </w:r>
      <w:r>
        <w:rPr>
          <w:rFonts w:eastAsia="Times New Roman"/>
          <w:b/>
          <w:sz w:val="26"/>
          <w:szCs w:val="26"/>
        </w:rPr>
        <w:t>d:</w:t>
      </w:r>
    </w:p>
    <w:p w:rsidR="003E7FE7" w:rsidRDefault="003E7FE7" w:rsidP="003E7FE7">
      <w:pPr>
        <w:numPr>
          <w:ilvl w:val="0"/>
          <w:numId w:val="21"/>
        </w:numPr>
        <w:tabs>
          <w:tab w:val="left" w:pos="700"/>
        </w:tabs>
        <w:spacing w:beforeLines="50" w:before="120" w:afterLines="50" w:after="120" w:line="360" w:lineRule="auto"/>
        <w:ind w:left="700" w:hanging="412"/>
        <w:rPr>
          <w:rFonts w:eastAsia="Times New Roman"/>
          <w:b/>
          <w:sz w:val="26"/>
          <w:szCs w:val="26"/>
        </w:rPr>
      </w:pPr>
      <w:r>
        <w:rPr>
          <w:rFonts w:eastAsia="Times New Roman"/>
          <w:sz w:val="26"/>
          <w:szCs w:val="26"/>
        </w:rPr>
        <w:t>da</w:t>
      </w:r>
    </w:p>
    <w:p w:rsidR="003E7FE7" w:rsidRDefault="003E7FE7" w:rsidP="003E7FE7">
      <w:pPr>
        <w:spacing w:beforeLines="50" w:before="120" w:afterLines="50" w:after="120" w:line="360" w:lineRule="auto"/>
        <w:ind w:left="280"/>
        <w:rPr>
          <w:rFonts w:eastAsia="Times New Roman"/>
          <w:sz w:val="26"/>
          <w:szCs w:val="26"/>
        </w:rPr>
      </w:pPr>
      <w:r>
        <w:rPr>
          <w:rFonts w:eastAsia="Times New Roman"/>
          <w:sz w:val="26"/>
          <w:szCs w:val="26"/>
        </w:rPr>
        <w:t>…………………………………………………………………………………………</w:t>
      </w:r>
    </w:p>
    <w:p w:rsidR="003E7FE7" w:rsidRDefault="003E7FE7" w:rsidP="003E7FE7">
      <w:pPr>
        <w:spacing w:beforeLines="50" w:before="120" w:afterLines="50" w:after="120" w:line="360" w:lineRule="auto"/>
        <w:ind w:left="280"/>
        <w:rPr>
          <w:rFonts w:eastAsia="Times New Roman"/>
          <w:b/>
          <w:sz w:val="26"/>
          <w:szCs w:val="26"/>
        </w:rPr>
      </w:pPr>
      <w:r>
        <w:rPr>
          <w:rFonts w:eastAsia="Times New Roman"/>
          <w:sz w:val="26"/>
          <w:szCs w:val="26"/>
        </w:rPr>
        <w:t>…………………………………………………………………………………………</w:t>
      </w:r>
    </w:p>
    <w:p w:rsidR="003E7FE7" w:rsidRDefault="003E7FE7" w:rsidP="003E7FE7">
      <w:pPr>
        <w:spacing w:beforeLines="50" w:before="120" w:afterLines="50" w:after="120" w:line="360" w:lineRule="auto"/>
        <w:ind w:left="280" w:right="5560"/>
        <w:rPr>
          <w:rFonts w:eastAsia="Times New Roman"/>
          <w:sz w:val="26"/>
          <w:szCs w:val="26"/>
        </w:rPr>
        <w:sectPr w:rsidR="003E7FE7">
          <w:pgSz w:w="11900" w:h="17034"/>
          <w:pgMar w:top="568" w:right="469" w:bottom="0" w:left="1440" w:header="0" w:footer="0" w:gutter="0"/>
          <w:cols w:space="720"/>
          <w:docGrid w:linePitch="360"/>
        </w:sectPr>
      </w:pPr>
      <w:r>
        <w:rPr>
          <w:rFonts w:eastAsia="Times New Roman"/>
          <w:sz w:val="26"/>
          <w:szCs w:val="26"/>
        </w:rPr>
        <w:t xml:space="preserve">c. Từ chỉ vật, đồ vật mở đầu bằng </w:t>
      </w:r>
      <w:r>
        <w:rPr>
          <w:rFonts w:eastAsia="Times New Roman"/>
          <w:b/>
          <w:sz w:val="26"/>
          <w:szCs w:val="26"/>
        </w:rPr>
        <w:t>gi:</w:t>
      </w:r>
      <w:r>
        <w:rPr>
          <w:rFonts w:eastAsia="Times New Roman"/>
          <w:sz w:val="26"/>
          <w:szCs w:val="26"/>
        </w:rPr>
        <w:t xml:space="preserve"> </w:t>
      </w:r>
      <w:r>
        <w:rPr>
          <w:rFonts w:eastAsia="Times New Roman"/>
          <w:b/>
          <w:sz w:val="26"/>
          <w:szCs w:val="26"/>
        </w:rPr>
        <w:t xml:space="preserve">M. </w:t>
      </w:r>
      <w:r>
        <w:rPr>
          <w:rFonts w:eastAsia="Times New Roman"/>
          <w:sz w:val="26"/>
          <w:szCs w:val="26"/>
        </w:rPr>
        <w:t>giường</w:t>
      </w:r>
    </w:p>
    <w:p w:rsidR="00315BF1" w:rsidRDefault="00315BF1"/>
    <w:sectPr w:rsidR="00315BF1">
      <w:type w:val="continuous"/>
      <w:pgSz w:w="11900" w:h="17034"/>
      <w:pgMar w:top="568" w:right="469" w:bottom="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02"/>
    <w:multiLevelType w:val="multilevel"/>
    <w:tmpl w:val="00000002"/>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0000003"/>
    <w:multiLevelType w:val="multilevel"/>
    <w:tmpl w:val="00000003"/>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0000004"/>
    <w:multiLevelType w:val="multilevel"/>
    <w:tmpl w:val="0000000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nsid w:val="00000005"/>
    <w:multiLevelType w:val="multilevel"/>
    <w:tmpl w:val="00000005"/>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nsid w:val="00000006"/>
    <w:multiLevelType w:val="multilevel"/>
    <w:tmpl w:val="0000000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nsid w:val="00000007"/>
    <w:multiLevelType w:val="multilevel"/>
    <w:tmpl w:val="00000007"/>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nsid w:val="00000008"/>
    <w:multiLevelType w:val="multilevel"/>
    <w:tmpl w:val="0000000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nsid w:val="00000009"/>
    <w:multiLevelType w:val="multilevel"/>
    <w:tmpl w:val="00000009"/>
    <w:lvl w:ilvl="0">
      <w:start w:val="2"/>
      <w:numFmt w:val="decimal"/>
      <w:lvlText w:val="%1."/>
      <w:lvlJc w:val="left"/>
    </w:lvl>
    <w:lvl w:ilvl="1">
      <w:start w:val="1"/>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nsid w:val="0000000A"/>
    <w:multiLevelType w:val="multilevel"/>
    <w:tmpl w:val="0000000A"/>
    <w:lvl w:ilvl="0">
      <w:start w:val="7"/>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nsid w:val="0000000B"/>
    <w:multiLevelType w:val="multilevel"/>
    <w:tmpl w:val="0000000B"/>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nsid w:val="0000000C"/>
    <w:multiLevelType w:val="multilevel"/>
    <w:tmpl w:val="0000000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nsid w:val="0000000D"/>
    <w:multiLevelType w:val="multilevel"/>
    <w:tmpl w:val="0000000D"/>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nsid w:val="0000000E"/>
    <w:multiLevelType w:val="multilevel"/>
    <w:tmpl w:val="0000000E"/>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nsid w:val="00000010"/>
    <w:multiLevelType w:val="multilevel"/>
    <w:tmpl w:val="00000010"/>
    <w:lvl w:ilvl="0">
      <w:start w:val="1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nsid w:val="00000012"/>
    <w:multiLevelType w:val="multilevel"/>
    <w:tmpl w:val="00000012"/>
    <w:lvl w:ilvl="0">
      <w:start w:val="1"/>
      <w:numFmt w:val="decimal"/>
      <w:lvlText w:val="%1."/>
      <w:lvlJc w:val="left"/>
    </w:lvl>
    <w:lvl w:ilvl="1">
      <w:start w:val="1"/>
      <w:numFmt w:val="upp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6">
    <w:nsid w:val="00000013"/>
    <w:multiLevelType w:val="multilevel"/>
    <w:tmpl w:val="00000013"/>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7">
    <w:nsid w:val="00000015"/>
    <w:multiLevelType w:val="multilevel"/>
    <w:tmpl w:val="00000015"/>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8">
    <w:nsid w:val="00000016"/>
    <w:multiLevelType w:val="multilevel"/>
    <w:tmpl w:val="00000016"/>
    <w:lvl w:ilvl="0">
      <w:start w:val="13"/>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9">
    <w:nsid w:val="00000017"/>
    <w:multiLevelType w:val="multilevel"/>
    <w:tmpl w:val="00000017"/>
    <w:lvl w:ilvl="0">
      <w:start w:val="13"/>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0">
    <w:nsid w:val="472C2334"/>
    <w:multiLevelType w:val="singleLevel"/>
    <w:tmpl w:val="472C2334"/>
    <w:lvl w:ilvl="0">
      <w:start w:val="1"/>
      <w:numFmt w:val="decimal"/>
      <w:suff w:val="space"/>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0"/>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FE7"/>
    <w:rsid w:val="00053DD7"/>
    <w:rsid w:val="00290EDF"/>
    <w:rsid w:val="00315BF1"/>
    <w:rsid w:val="003E7FE7"/>
    <w:rsid w:val="004E5F3F"/>
    <w:rsid w:val="007823D8"/>
    <w:rsid w:val="008F2D1F"/>
    <w:rsid w:val="00912CFC"/>
    <w:rsid w:val="00B6730B"/>
    <w:rsid w:val="00C60A0B"/>
    <w:rsid w:val="00D16693"/>
    <w:rsid w:val="00F41C40"/>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FE7"/>
    <w:pPr>
      <w:spacing w:after="0" w:line="240" w:lineRule="auto"/>
    </w:pPr>
    <w:rPr>
      <w:rFonts w:eastAsia="SimSu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7FE7"/>
    <w:rPr>
      <w:color w:val="0000FF"/>
      <w:u w:val="single"/>
    </w:rPr>
  </w:style>
  <w:style w:type="paragraph" w:styleId="Header">
    <w:name w:val="header"/>
    <w:basedOn w:val="Normal"/>
    <w:link w:val="HeaderChar"/>
    <w:uiPriority w:val="99"/>
    <w:unhideWhenUsed/>
    <w:rsid w:val="003E7FE7"/>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3E7FE7"/>
    <w:rPr>
      <w:rFonts w:eastAsia="SimSun" w:cs="Times New Roman"/>
      <w:sz w:val="18"/>
      <w:szCs w:val="18"/>
      <w:lang w:eastAsia="en-GB"/>
    </w:rPr>
  </w:style>
  <w:style w:type="paragraph" w:styleId="Footer">
    <w:name w:val="footer"/>
    <w:basedOn w:val="Normal"/>
    <w:link w:val="FooterChar"/>
    <w:uiPriority w:val="99"/>
    <w:unhideWhenUsed/>
    <w:rsid w:val="003E7FE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3E7FE7"/>
    <w:rPr>
      <w:rFonts w:eastAsia="SimSun" w:cs="Times New Roman"/>
      <w:sz w:val="18"/>
      <w:szCs w:val="18"/>
      <w:lang w:eastAsia="en-GB"/>
    </w:rPr>
  </w:style>
  <w:style w:type="paragraph" w:styleId="BalloonText">
    <w:name w:val="Balloon Text"/>
    <w:basedOn w:val="Normal"/>
    <w:link w:val="BalloonTextChar"/>
    <w:uiPriority w:val="99"/>
    <w:semiHidden/>
    <w:unhideWhenUsed/>
    <w:rsid w:val="003E7FE7"/>
    <w:rPr>
      <w:rFonts w:ascii="Tahoma" w:hAnsi="Tahoma" w:cs="Tahoma"/>
      <w:sz w:val="16"/>
      <w:szCs w:val="16"/>
    </w:rPr>
  </w:style>
  <w:style w:type="character" w:customStyle="1" w:styleId="BalloonTextChar">
    <w:name w:val="Balloon Text Char"/>
    <w:basedOn w:val="DefaultParagraphFont"/>
    <w:link w:val="BalloonText"/>
    <w:uiPriority w:val="99"/>
    <w:semiHidden/>
    <w:rsid w:val="003E7FE7"/>
    <w:rPr>
      <w:rFonts w:ascii="Tahoma" w:eastAsia="SimSun" w:hAnsi="Tahoma" w:cs="Tahoma"/>
      <w:sz w:val="16"/>
      <w:szCs w:val="16"/>
      <w:lang w:eastAsia="en-GB"/>
    </w:rPr>
  </w:style>
  <w:style w:type="table" w:styleId="TableGrid">
    <w:name w:val="Table Grid"/>
    <w:basedOn w:val="TableNormal"/>
    <w:uiPriority w:val="59"/>
    <w:rsid w:val="004E5F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FE7"/>
    <w:pPr>
      <w:spacing w:after="0" w:line="240" w:lineRule="auto"/>
    </w:pPr>
    <w:rPr>
      <w:rFonts w:eastAsia="SimSu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7FE7"/>
    <w:rPr>
      <w:color w:val="0000FF"/>
      <w:u w:val="single"/>
    </w:rPr>
  </w:style>
  <w:style w:type="paragraph" w:styleId="Header">
    <w:name w:val="header"/>
    <w:basedOn w:val="Normal"/>
    <w:link w:val="HeaderChar"/>
    <w:uiPriority w:val="99"/>
    <w:unhideWhenUsed/>
    <w:rsid w:val="003E7FE7"/>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3E7FE7"/>
    <w:rPr>
      <w:rFonts w:eastAsia="SimSun" w:cs="Times New Roman"/>
      <w:sz w:val="18"/>
      <w:szCs w:val="18"/>
      <w:lang w:eastAsia="en-GB"/>
    </w:rPr>
  </w:style>
  <w:style w:type="paragraph" w:styleId="Footer">
    <w:name w:val="footer"/>
    <w:basedOn w:val="Normal"/>
    <w:link w:val="FooterChar"/>
    <w:uiPriority w:val="99"/>
    <w:unhideWhenUsed/>
    <w:rsid w:val="003E7FE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3E7FE7"/>
    <w:rPr>
      <w:rFonts w:eastAsia="SimSun" w:cs="Times New Roman"/>
      <w:sz w:val="18"/>
      <w:szCs w:val="18"/>
      <w:lang w:eastAsia="en-GB"/>
    </w:rPr>
  </w:style>
  <w:style w:type="paragraph" w:styleId="BalloonText">
    <w:name w:val="Balloon Text"/>
    <w:basedOn w:val="Normal"/>
    <w:link w:val="BalloonTextChar"/>
    <w:uiPriority w:val="99"/>
    <w:semiHidden/>
    <w:unhideWhenUsed/>
    <w:rsid w:val="003E7FE7"/>
    <w:rPr>
      <w:rFonts w:ascii="Tahoma" w:hAnsi="Tahoma" w:cs="Tahoma"/>
      <w:sz w:val="16"/>
      <w:szCs w:val="16"/>
    </w:rPr>
  </w:style>
  <w:style w:type="character" w:customStyle="1" w:styleId="BalloonTextChar">
    <w:name w:val="Balloon Text Char"/>
    <w:basedOn w:val="DefaultParagraphFont"/>
    <w:link w:val="BalloonText"/>
    <w:uiPriority w:val="99"/>
    <w:semiHidden/>
    <w:rsid w:val="003E7FE7"/>
    <w:rPr>
      <w:rFonts w:ascii="Tahoma" w:eastAsia="SimSun" w:hAnsi="Tahoma" w:cs="Tahoma"/>
      <w:sz w:val="16"/>
      <w:szCs w:val="16"/>
      <w:lang w:eastAsia="en-GB"/>
    </w:rPr>
  </w:style>
  <w:style w:type="table" w:styleId="TableGrid">
    <w:name w:val="Table Grid"/>
    <w:basedOn w:val="TableNormal"/>
    <w:uiPriority w:val="59"/>
    <w:rsid w:val="004E5F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54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ndoc.com/tai-lieu-hoc-tap-lop-2" TargetMode="Externa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1543</Words>
  <Characters>8800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2020-03-14T03:21:00Z</dcterms:created>
  <dcterms:modified xsi:type="dcterms:W3CDTF">2020-03-14T03:36:00Z</dcterms:modified>
</cp:coreProperties>
</file>